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471C8" w:rsidRDefault="00B471C8" w:rsidP="007F42F1">
      <w:pPr>
        <w:pStyle w:val="5"/>
        <w:jc w:val="center"/>
        <w:rPr>
          <w:rFonts w:ascii="Arial" w:hAnsi="Arial" w:cs="Arial"/>
          <w:i w:val="0"/>
          <w:sz w:val="32"/>
          <w:szCs w:val="32"/>
        </w:rPr>
      </w:pPr>
      <w:r>
        <w:rPr>
          <w:rFonts w:ascii="Arial" w:hAnsi="Arial" w:cs="Arial"/>
          <w:i w:val="0"/>
          <w:sz w:val="32"/>
          <w:szCs w:val="32"/>
        </w:rPr>
        <w:t>РОССИЙСКАЯ ФЕДЕРАЦИЯ</w:t>
      </w:r>
    </w:p>
    <w:p w:rsidR="000432B7" w:rsidRPr="007F42F1" w:rsidRDefault="000432B7" w:rsidP="007F42F1">
      <w:pPr>
        <w:pStyle w:val="5"/>
        <w:jc w:val="center"/>
        <w:rPr>
          <w:rFonts w:ascii="Arial" w:hAnsi="Arial" w:cs="Arial"/>
          <w:i w:val="0"/>
          <w:sz w:val="32"/>
          <w:szCs w:val="32"/>
        </w:rPr>
      </w:pPr>
      <w:r w:rsidRPr="007F42F1">
        <w:rPr>
          <w:rFonts w:ascii="Arial" w:hAnsi="Arial" w:cs="Arial"/>
          <w:i w:val="0"/>
          <w:sz w:val="32"/>
          <w:szCs w:val="32"/>
        </w:rPr>
        <w:t>АДМИНИСТРАЦИЯ ДМИТРИЕВСКОГО РАЙОНА</w:t>
      </w:r>
    </w:p>
    <w:p w:rsidR="000432B7" w:rsidRPr="007F42F1" w:rsidRDefault="000432B7" w:rsidP="007F42F1">
      <w:pPr>
        <w:pStyle w:val="aff2"/>
        <w:ind w:left="-851"/>
        <w:rPr>
          <w:rFonts w:ascii="Arial" w:hAnsi="Arial" w:cs="Arial"/>
          <w:sz w:val="32"/>
          <w:szCs w:val="32"/>
        </w:rPr>
      </w:pPr>
      <w:r w:rsidRPr="007F42F1">
        <w:rPr>
          <w:rFonts w:ascii="Arial" w:hAnsi="Arial" w:cs="Arial"/>
          <w:sz w:val="32"/>
          <w:szCs w:val="32"/>
        </w:rPr>
        <w:t>КУРСКОЙ ОБЛАСТИ</w:t>
      </w:r>
    </w:p>
    <w:p w:rsidR="000432B7" w:rsidRPr="007F42F1" w:rsidRDefault="000432B7" w:rsidP="007F42F1">
      <w:pPr>
        <w:pStyle w:val="aff0"/>
        <w:jc w:val="left"/>
        <w:rPr>
          <w:rFonts w:ascii="Arial" w:hAnsi="Arial" w:cs="Arial"/>
          <w:b w:val="0"/>
          <w:sz w:val="32"/>
          <w:szCs w:val="32"/>
        </w:rPr>
      </w:pPr>
    </w:p>
    <w:p w:rsidR="000432B7" w:rsidRPr="007F42F1" w:rsidRDefault="000432B7" w:rsidP="007F42F1">
      <w:pPr>
        <w:pStyle w:val="aff0"/>
        <w:rPr>
          <w:rFonts w:ascii="Arial" w:hAnsi="Arial" w:cs="Arial"/>
          <w:bCs/>
          <w:sz w:val="32"/>
          <w:szCs w:val="32"/>
        </w:rPr>
      </w:pPr>
      <w:r w:rsidRPr="007F42F1">
        <w:rPr>
          <w:rFonts w:ascii="Arial" w:hAnsi="Arial" w:cs="Arial"/>
          <w:bCs/>
          <w:sz w:val="32"/>
          <w:szCs w:val="32"/>
        </w:rPr>
        <w:t>ПОСТАНОВЛЕНИЕ</w:t>
      </w:r>
    </w:p>
    <w:p w:rsidR="000432B7" w:rsidRPr="007F42F1" w:rsidRDefault="007F42F1" w:rsidP="007F42F1">
      <w:pPr>
        <w:pStyle w:val="aff0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от </w:t>
      </w:r>
      <w:r w:rsidR="00B471C8">
        <w:rPr>
          <w:rFonts w:ascii="Arial" w:hAnsi="Arial" w:cs="Arial"/>
          <w:bCs/>
          <w:sz w:val="32"/>
          <w:szCs w:val="32"/>
        </w:rPr>
        <w:t xml:space="preserve">22 </w:t>
      </w:r>
      <w:r>
        <w:rPr>
          <w:rFonts w:ascii="Arial" w:hAnsi="Arial" w:cs="Arial"/>
          <w:bCs/>
          <w:sz w:val="32"/>
          <w:szCs w:val="32"/>
        </w:rPr>
        <w:t xml:space="preserve">ноября 2023 г. № </w:t>
      </w:r>
      <w:r w:rsidR="00B471C8">
        <w:rPr>
          <w:rFonts w:ascii="Arial" w:hAnsi="Arial" w:cs="Arial"/>
          <w:bCs/>
          <w:sz w:val="32"/>
          <w:szCs w:val="32"/>
        </w:rPr>
        <w:t>556</w:t>
      </w:r>
    </w:p>
    <w:p w:rsidR="000432B7" w:rsidRPr="007F42F1" w:rsidRDefault="000432B7" w:rsidP="007F42F1">
      <w:pPr>
        <w:pStyle w:val="aff0"/>
        <w:jc w:val="left"/>
        <w:rPr>
          <w:rFonts w:ascii="Arial" w:hAnsi="Arial" w:cs="Arial"/>
          <w:b w:val="0"/>
          <w:sz w:val="32"/>
          <w:szCs w:val="32"/>
        </w:rPr>
      </w:pPr>
    </w:p>
    <w:p w:rsidR="000432B7" w:rsidRPr="007F42F1" w:rsidRDefault="000432B7" w:rsidP="007F42F1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7F42F1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</w:t>
      </w:r>
    </w:p>
    <w:p w:rsidR="000432B7" w:rsidRPr="007F42F1" w:rsidRDefault="000432B7" w:rsidP="007F42F1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7F42F1">
        <w:rPr>
          <w:rFonts w:ascii="Arial" w:hAnsi="Arial" w:cs="Arial"/>
          <w:b/>
          <w:sz w:val="32"/>
          <w:szCs w:val="32"/>
        </w:rPr>
        <w:t>Дмитриевского района Курской области</w:t>
      </w:r>
    </w:p>
    <w:p w:rsidR="000432B7" w:rsidRPr="007F42F1" w:rsidRDefault="000432B7" w:rsidP="007F42F1">
      <w:pPr>
        <w:jc w:val="both"/>
        <w:rPr>
          <w:rFonts w:ascii="Arial" w:hAnsi="Arial" w:cs="Arial"/>
          <w:sz w:val="28"/>
          <w:szCs w:val="28"/>
        </w:rPr>
      </w:pPr>
    </w:p>
    <w:p w:rsidR="000432B7" w:rsidRPr="007F42F1" w:rsidRDefault="000432B7" w:rsidP="007F42F1">
      <w:pPr>
        <w:jc w:val="both"/>
        <w:rPr>
          <w:rFonts w:ascii="Arial" w:hAnsi="Arial" w:cs="Arial"/>
          <w:sz w:val="28"/>
          <w:szCs w:val="28"/>
        </w:rPr>
      </w:pPr>
    </w:p>
    <w:p w:rsidR="000432B7" w:rsidRPr="007F42F1" w:rsidRDefault="000432B7" w:rsidP="007F42F1">
      <w:pPr>
        <w:ind w:firstLine="709"/>
        <w:jc w:val="both"/>
        <w:rPr>
          <w:rFonts w:ascii="Arial" w:hAnsi="Arial" w:cs="Arial"/>
        </w:rPr>
      </w:pPr>
      <w:proofErr w:type="gramStart"/>
      <w:r w:rsidRPr="007F42F1">
        <w:rPr>
          <w:rFonts w:ascii="Arial" w:hAnsi="Arial" w:cs="Arial"/>
        </w:rPr>
        <w:t xml:space="preserve">В соответствии </w:t>
      </w:r>
      <w:r w:rsidRPr="007F42F1">
        <w:rPr>
          <w:rFonts w:ascii="Arial" w:hAnsi="Arial" w:cs="Arial"/>
          <w:color w:val="000000"/>
        </w:rPr>
        <w:t xml:space="preserve">с постановлением Правительства Российской Федерации от 13 июля 2022 г. № 1241 «О федеральной государственной информационной системе «Моя школа», </w:t>
      </w:r>
      <w:r w:rsidRPr="007F42F1">
        <w:rPr>
          <w:rFonts w:ascii="Arial" w:hAnsi="Arial" w:cs="Arial"/>
        </w:rPr>
        <w:t>с постановлением Администрации Курской области от 19.04.2022 №441-па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области», постановлением Администрации Дмитриевского района Курской области от 29.07.2022 № 304 «Об утверждении Порядка</w:t>
      </w:r>
      <w:proofErr w:type="gramEnd"/>
      <w:r w:rsidRPr="007F42F1">
        <w:rPr>
          <w:rFonts w:ascii="Arial" w:hAnsi="Arial" w:cs="Arial"/>
        </w:rPr>
        <w:t xml:space="preserve"> разработки и утверждения административных регламентов предоставления муниципальных услуг», в связи с </w:t>
      </w:r>
      <w:r w:rsidRPr="007F42F1">
        <w:rPr>
          <w:rFonts w:ascii="Arial" w:hAnsi="Arial" w:cs="Arial"/>
          <w:color w:val="000000"/>
        </w:rPr>
        <w:t xml:space="preserve">внесением изменения в подпункт «а» пункта 2 Положения об инфраструктуре, обеспечивающей информационно - 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форме», </w:t>
      </w:r>
      <w:r w:rsidRPr="007F42F1">
        <w:rPr>
          <w:rFonts w:ascii="Arial" w:hAnsi="Arial" w:cs="Arial"/>
        </w:rPr>
        <w:t>Администрация Дмитриевского района Курской области ПОСТАНОВЛЯЕТ:</w:t>
      </w:r>
    </w:p>
    <w:p w:rsidR="000432B7" w:rsidRPr="007F42F1" w:rsidRDefault="000432B7" w:rsidP="007F42F1">
      <w:pPr>
        <w:pStyle w:val="af0"/>
        <w:numPr>
          <w:ilvl w:val="0"/>
          <w:numId w:val="51"/>
        </w:numPr>
        <w:tabs>
          <w:tab w:val="left" w:pos="993"/>
        </w:tabs>
        <w:suppressAutoHyphens w:val="0"/>
        <w:ind w:left="0" w:firstLine="709"/>
        <w:rPr>
          <w:rFonts w:ascii="Arial" w:hAnsi="Arial" w:cs="Arial"/>
          <w:sz w:val="24"/>
          <w:szCs w:val="24"/>
        </w:rPr>
      </w:pPr>
      <w:r w:rsidRPr="007F42F1">
        <w:rPr>
          <w:rFonts w:ascii="Arial" w:hAnsi="Arial" w:cs="Arial"/>
          <w:sz w:val="24"/>
          <w:szCs w:val="24"/>
        </w:rPr>
        <w:t>Утвердить прилагаемый Административный регламент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Дмитриевского района Курской области.</w:t>
      </w:r>
    </w:p>
    <w:p w:rsidR="000432B7" w:rsidRPr="007F42F1" w:rsidRDefault="000432B7" w:rsidP="007F42F1">
      <w:pPr>
        <w:pStyle w:val="af0"/>
        <w:numPr>
          <w:ilvl w:val="0"/>
          <w:numId w:val="51"/>
        </w:numPr>
        <w:tabs>
          <w:tab w:val="left" w:pos="993"/>
        </w:tabs>
        <w:suppressAutoHyphens w:val="0"/>
        <w:ind w:left="0" w:firstLine="709"/>
        <w:rPr>
          <w:rFonts w:ascii="Arial" w:hAnsi="Arial" w:cs="Arial"/>
          <w:sz w:val="24"/>
          <w:szCs w:val="24"/>
        </w:rPr>
      </w:pPr>
      <w:r w:rsidRPr="007F42F1">
        <w:rPr>
          <w:rFonts w:ascii="Arial" w:hAnsi="Arial" w:cs="Arial"/>
          <w:sz w:val="24"/>
          <w:szCs w:val="24"/>
        </w:rPr>
        <w:t>Признать утратившим силу постановление Администрации Дмитриевского района Курской области от 29.05.2023 № 261 «Об утверждении административного регламента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успеваемости».</w:t>
      </w:r>
    </w:p>
    <w:p w:rsidR="000432B7" w:rsidRPr="007F42F1" w:rsidRDefault="000432B7" w:rsidP="007F42F1">
      <w:pPr>
        <w:pStyle w:val="af0"/>
        <w:numPr>
          <w:ilvl w:val="0"/>
          <w:numId w:val="51"/>
        </w:numPr>
        <w:tabs>
          <w:tab w:val="left" w:pos="993"/>
        </w:tabs>
        <w:suppressAutoHyphens w:val="0"/>
        <w:ind w:left="0" w:firstLine="709"/>
        <w:rPr>
          <w:rFonts w:ascii="Arial" w:hAnsi="Arial" w:cs="Arial"/>
          <w:color w:val="000000"/>
          <w:sz w:val="24"/>
          <w:szCs w:val="24"/>
        </w:rPr>
      </w:pPr>
      <w:proofErr w:type="gramStart"/>
      <w:r w:rsidRPr="007F42F1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7F42F1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возложить на заместителя Главы Администрации Дмитриевского района С.А. Ливенцева.</w:t>
      </w:r>
    </w:p>
    <w:p w:rsidR="000432B7" w:rsidRPr="007F42F1" w:rsidRDefault="000432B7" w:rsidP="007F42F1">
      <w:pPr>
        <w:pStyle w:val="af0"/>
        <w:numPr>
          <w:ilvl w:val="0"/>
          <w:numId w:val="51"/>
        </w:numPr>
        <w:tabs>
          <w:tab w:val="left" w:pos="993"/>
        </w:tabs>
        <w:suppressAutoHyphens w:val="0"/>
        <w:ind w:left="0" w:firstLine="709"/>
        <w:rPr>
          <w:rFonts w:ascii="Arial" w:hAnsi="Arial" w:cs="Arial"/>
          <w:sz w:val="24"/>
          <w:szCs w:val="24"/>
        </w:rPr>
      </w:pPr>
      <w:r w:rsidRPr="007F42F1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0432B7" w:rsidRPr="007F42F1" w:rsidRDefault="000432B7" w:rsidP="007F42F1">
      <w:pPr>
        <w:pStyle w:val="af0"/>
        <w:tabs>
          <w:tab w:val="left" w:pos="993"/>
        </w:tabs>
        <w:ind w:left="0"/>
        <w:rPr>
          <w:rFonts w:ascii="Arial" w:hAnsi="Arial" w:cs="Arial"/>
          <w:sz w:val="24"/>
          <w:szCs w:val="24"/>
        </w:rPr>
      </w:pPr>
    </w:p>
    <w:p w:rsidR="000432B7" w:rsidRPr="007F42F1" w:rsidRDefault="000432B7" w:rsidP="007F42F1">
      <w:pPr>
        <w:tabs>
          <w:tab w:val="left" w:pos="993"/>
        </w:tabs>
        <w:jc w:val="both"/>
        <w:rPr>
          <w:rFonts w:ascii="Arial" w:hAnsi="Arial" w:cs="Arial"/>
        </w:rPr>
      </w:pPr>
    </w:p>
    <w:p w:rsidR="000432B7" w:rsidRPr="007F42F1" w:rsidRDefault="000432B7" w:rsidP="007F42F1">
      <w:pPr>
        <w:tabs>
          <w:tab w:val="left" w:pos="993"/>
        </w:tabs>
        <w:jc w:val="both"/>
        <w:rPr>
          <w:rFonts w:ascii="Arial" w:hAnsi="Arial" w:cs="Arial"/>
        </w:rPr>
      </w:pPr>
      <w:r w:rsidRPr="007F42F1">
        <w:rPr>
          <w:rFonts w:ascii="Arial" w:hAnsi="Arial" w:cs="Arial"/>
        </w:rPr>
        <w:t xml:space="preserve">Глава Дмитриевского района                                 </w:t>
      </w:r>
      <w:r w:rsidR="007F42F1">
        <w:rPr>
          <w:rFonts w:ascii="Arial" w:hAnsi="Arial" w:cs="Arial"/>
        </w:rPr>
        <w:t xml:space="preserve">           </w:t>
      </w:r>
      <w:r w:rsidRPr="007F42F1">
        <w:rPr>
          <w:rFonts w:ascii="Arial" w:hAnsi="Arial" w:cs="Arial"/>
        </w:rPr>
        <w:t xml:space="preserve">                     А.В. </w:t>
      </w:r>
      <w:proofErr w:type="spellStart"/>
      <w:r w:rsidRPr="007F42F1">
        <w:rPr>
          <w:rFonts w:ascii="Arial" w:hAnsi="Arial" w:cs="Arial"/>
        </w:rPr>
        <w:t>Рябыкин</w:t>
      </w:r>
      <w:proofErr w:type="spellEnd"/>
    </w:p>
    <w:p w:rsidR="000432B7" w:rsidRPr="007F42F1" w:rsidRDefault="000432B7" w:rsidP="007F42F1">
      <w:pPr>
        <w:tabs>
          <w:tab w:val="left" w:pos="993"/>
        </w:tabs>
        <w:jc w:val="both"/>
        <w:rPr>
          <w:rFonts w:ascii="Arial" w:hAnsi="Arial" w:cs="Arial"/>
        </w:rPr>
      </w:pPr>
    </w:p>
    <w:p w:rsidR="007771EC" w:rsidRPr="007F42F1" w:rsidRDefault="007771EC" w:rsidP="007F42F1">
      <w:pPr>
        <w:tabs>
          <w:tab w:val="left" w:pos="4111"/>
        </w:tabs>
        <w:ind w:left="4111"/>
        <w:jc w:val="right"/>
        <w:rPr>
          <w:rFonts w:ascii="Arial" w:hAnsi="Arial" w:cs="Arial"/>
          <w:bCs/>
        </w:rPr>
      </w:pPr>
      <w:r w:rsidRPr="007F42F1">
        <w:rPr>
          <w:rFonts w:ascii="Arial" w:hAnsi="Arial" w:cs="Arial"/>
          <w:bCs/>
        </w:rPr>
        <w:lastRenderedPageBreak/>
        <w:t>УТВЕРЖДЁН</w:t>
      </w:r>
    </w:p>
    <w:p w:rsidR="007771EC" w:rsidRPr="007F42F1" w:rsidRDefault="007771EC" w:rsidP="007F42F1">
      <w:pPr>
        <w:tabs>
          <w:tab w:val="left" w:pos="4111"/>
        </w:tabs>
        <w:ind w:left="4111"/>
        <w:jc w:val="right"/>
        <w:rPr>
          <w:rFonts w:ascii="Arial" w:hAnsi="Arial" w:cs="Arial"/>
          <w:bCs/>
        </w:rPr>
      </w:pPr>
      <w:r w:rsidRPr="007F42F1">
        <w:rPr>
          <w:rFonts w:ascii="Arial" w:hAnsi="Arial" w:cs="Arial"/>
          <w:bCs/>
        </w:rPr>
        <w:t>постановлением Администрации</w:t>
      </w:r>
    </w:p>
    <w:p w:rsidR="007F42F1" w:rsidRDefault="007771EC" w:rsidP="007F42F1">
      <w:pPr>
        <w:tabs>
          <w:tab w:val="left" w:pos="4111"/>
        </w:tabs>
        <w:ind w:left="4111"/>
        <w:jc w:val="right"/>
        <w:rPr>
          <w:rFonts w:ascii="Arial" w:hAnsi="Arial" w:cs="Arial"/>
          <w:bCs/>
        </w:rPr>
      </w:pPr>
      <w:r w:rsidRPr="007F42F1">
        <w:rPr>
          <w:rFonts w:ascii="Arial" w:hAnsi="Arial" w:cs="Arial"/>
          <w:bCs/>
        </w:rPr>
        <w:t xml:space="preserve">Дмитриевского района </w:t>
      </w:r>
    </w:p>
    <w:p w:rsidR="007771EC" w:rsidRPr="007F42F1" w:rsidRDefault="007771EC" w:rsidP="007F42F1">
      <w:pPr>
        <w:tabs>
          <w:tab w:val="left" w:pos="4111"/>
        </w:tabs>
        <w:ind w:left="4111"/>
        <w:jc w:val="right"/>
        <w:rPr>
          <w:rFonts w:ascii="Arial" w:hAnsi="Arial" w:cs="Arial"/>
          <w:bCs/>
        </w:rPr>
      </w:pPr>
      <w:r w:rsidRPr="007F42F1">
        <w:rPr>
          <w:rFonts w:ascii="Arial" w:hAnsi="Arial" w:cs="Arial"/>
          <w:bCs/>
        </w:rPr>
        <w:t>Курской области</w:t>
      </w:r>
    </w:p>
    <w:p w:rsidR="007771EC" w:rsidRPr="007F42F1" w:rsidRDefault="00DF4363" w:rsidP="007F42F1">
      <w:pPr>
        <w:tabs>
          <w:tab w:val="left" w:pos="4111"/>
        </w:tabs>
        <w:ind w:left="4111"/>
        <w:jc w:val="right"/>
        <w:rPr>
          <w:rFonts w:ascii="Arial" w:hAnsi="Arial" w:cs="Arial"/>
          <w:bCs/>
        </w:rPr>
      </w:pPr>
      <w:r w:rsidRPr="007F42F1">
        <w:rPr>
          <w:rFonts w:ascii="Arial" w:hAnsi="Arial" w:cs="Arial"/>
          <w:bCs/>
        </w:rPr>
        <w:t xml:space="preserve">от </w:t>
      </w:r>
      <w:r w:rsidR="00B471C8">
        <w:rPr>
          <w:rFonts w:ascii="Arial" w:hAnsi="Arial" w:cs="Arial"/>
          <w:bCs/>
        </w:rPr>
        <w:t>22.11.</w:t>
      </w:r>
      <w:r w:rsidRPr="007F42F1">
        <w:rPr>
          <w:rFonts w:ascii="Arial" w:hAnsi="Arial" w:cs="Arial"/>
          <w:bCs/>
        </w:rPr>
        <w:t>202</w:t>
      </w:r>
      <w:r w:rsidR="00EC1F8C" w:rsidRPr="007F42F1">
        <w:rPr>
          <w:rFonts w:ascii="Arial" w:hAnsi="Arial" w:cs="Arial"/>
          <w:bCs/>
        </w:rPr>
        <w:t>3</w:t>
      </w:r>
      <w:r w:rsidR="00564644" w:rsidRPr="007F42F1">
        <w:rPr>
          <w:rFonts w:ascii="Arial" w:hAnsi="Arial" w:cs="Arial"/>
          <w:bCs/>
        </w:rPr>
        <w:t xml:space="preserve"> </w:t>
      </w:r>
      <w:r w:rsidR="007771EC" w:rsidRPr="007F42F1">
        <w:rPr>
          <w:rFonts w:ascii="Arial" w:hAnsi="Arial" w:cs="Arial"/>
          <w:bCs/>
        </w:rPr>
        <w:t xml:space="preserve"> №</w:t>
      </w:r>
      <w:r w:rsidR="00B471C8">
        <w:rPr>
          <w:rFonts w:ascii="Arial" w:hAnsi="Arial" w:cs="Arial"/>
          <w:bCs/>
        </w:rPr>
        <w:t xml:space="preserve"> 556</w:t>
      </w:r>
    </w:p>
    <w:p w:rsidR="007771EC" w:rsidRPr="007F42F1" w:rsidRDefault="007771EC" w:rsidP="007F42F1">
      <w:pPr>
        <w:widowControl w:val="0"/>
        <w:suppressAutoHyphens w:val="0"/>
        <w:autoSpaceDE w:val="0"/>
        <w:autoSpaceDN w:val="0"/>
        <w:jc w:val="center"/>
        <w:rPr>
          <w:rFonts w:ascii="Arial" w:eastAsia="Calibri" w:hAnsi="Arial" w:cs="Arial"/>
          <w:b/>
          <w:bCs/>
          <w:sz w:val="28"/>
          <w:szCs w:val="28"/>
          <w:lang w:eastAsia="ru-RU"/>
        </w:rPr>
      </w:pPr>
    </w:p>
    <w:p w:rsidR="007771EC" w:rsidRPr="007F42F1" w:rsidRDefault="007771EC" w:rsidP="007F42F1">
      <w:pPr>
        <w:widowControl w:val="0"/>
        <w:suppressAutoHyphens w:val="0"/>
        <w:autoSpaceDE w:val="0"/>
        <w:autoSpaceDN w:val="0"/>
        <w:jc w:val="center"/>
        <w:rPr>
          <w:rFonts w:ascii="Arial" w:eastAsia="Calibri" w:hAnsi="Arial" w:cs="Arial"/>
          <w:b/>
          <w:bCs/>
          <w:sz w:val="28"/>
          <w:szCs w:val="28"/>
          <w:lang w:eastAsia="ru-RU"/>
        </w:rPr>
      </w:pPr>
    </w:p>
    <w:p w:rsidR="007771EC" w:rsidRPr="007F42F1" w:rsidRDefault="007771EC" w:rsidP="007F42F1">
      <w:pPr>
        <w:widowControl w:val="0"/>
        <w:suppressAutoHyphens w:val="0"/>
        <w:autoSpaceDE w:val="0"/>
        <w:autoSpaceDN w:val="0"/>
        <w:jc w:val="center"/>
        <w:rPr>
          <w:rFonts w:ascii="Arial" w:eastAsia="Calibri" w:hAnsi="Arial" w:cs="Arial"/>
          <w:b/>
          <w:bCs/>
          <w:sz w:val="28"/>
          <w:szCs w:val="28"/>
          <w:lang w:eastAsia="ru-RU"/>
        </w:rPr>
      </w:pPr>
    </w:p>
    <w:p w:rsidR="001251CD" w:rsidRDefault="00C20A3F" w:rsidP="007F42F1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7F42F1">
        <w:rPr>
          <w:rFonts w:ascii="Arial" w:eastAsia="Calibri" w:hAnsi="Arial" w:cs="Arial"/>
          <w:b/>
          <w:bCs/>
          <w:sz w:val="32"/>
          <w:szCs w:val="32"/>
          <w:lang w:eastAsia="ru-RU"/>
        </w:rPr>
        <w:t>Административный р</w:t>
      </w:r>
      <w:r w:rsidR="008E7789" w:rsidRPr="007F42F1">
        <w:rPr>
          <w:rFonts w:ascii="Arial" w:eastAsia="Calibri" w:hAnsi="Arial" w:cs="Arial"/>
          <w:b/>
          <w:bCs/>
          <w:sz w:val="32"/>
          <w:szCs w:val="32"/>
          <w:lang w:eastAsia="ru-RU"/>
        </w:rPr>
        <w:t>егламент</w:t>
      </w:r>
      <w:r w:rsidR="00444F51" w:rsidRPr="007F42F1">
        <w:rPr>
          <w:rFonts w:ascii="Arial" w:eastAsia="Calibri" w:hAnsi="Arial" w:cs="Arial"/>
          <w:b/>
          <w:bCs/>
          <w:sz w:val="32"/>
          <w:szCs w:val="32"/>
          <w:lang w:eastAsia="ru-RU"/>
        </w:rPr>
        <w:t xml:space="preserve"> </w:t>
      </w:r>
      <w:r w:rsidR="00444F51" w:rsidRPr="007F42F1">
        <w:rPr>
          <w:rFonts w:ascii="Arial" w:hAnsi="Arial" w:cs="Arial"/>
          <w:b/>
          <w:bCs/>
          <w:sz w:val="32"/>
          <w:szCs w:val="32"/>
        </w:rPr>
        <w:t xml:space="preserve">предоставления </w:t>
      </w:r>
      <w:r w:rsidR="00056AAF" w:rsidRPr="007F42F1">
        <w:rPr>
          <w:rFonts w:ascii="Arial" w:hAnsi="Arial" w:cs="Arial"/>
          <w:b/>
          <w:bCs/>
          <w:sz w:val="32"/>
          <w:szCs w:val="32"/>
        </w:rPr>
        <w:t xml:space="preserve">муниципальной </w:t>
      </w:r>
      <w:r w:rsidR="00BA7637" w:rsidRPr="007F42F1">
        <w:rPr>
          <w:rFonts w:ascii="Arial" w:hAnsi="Arial" w:cs="Arial"/>
          <w:b/>
          <w:bCs/>
          <w:sz w:val="32"/>
          <w:szCs w:val="32"/>
        </w:rPr>
        <w:t xml:space="preserve">услуги </w:t>
      </w:r>
      <w:r w:rsidR="00DF4363" w:rsidRPr="007F42F1">
        <w:rPr>
          <w:rFonts w:ascii="Arial" w:hAnsi="Arial" w:cs="Arial"/>
          <w:b/>
          <w:sz w:val="32"/>
          <w:szCs w:val="32"/>
        </w:rPr>
        <w:t xml:space="preserve">«Предоставление информации </w:t>
      </w:r>
    </w:p>
    <w:p w:rsidR="00BA7637" w:rsidRPr="007F42F1" w:rsidRDefault="00DF4363" w:rsidP="001251CD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F42F1">
        <w:rPr>
          <w:rFonts w:ascii="Arial" w:hAnsi="Arial" w:cs="Arial"/>
          <w:b/>
          <w:sz w:val="32"/>
          <w:szCs w:val="32"/>
        </w:rPr>
        <w:t xml:space="preserve">о текущей успеваемости учащегося, ведение электронного дневника и электронного </w:t>
      </w:r>
      <w:r w:rsidR="00444F51" w:rsidRPr="007F42F1">
        <w:rPr>
          <w:rFonts w:ascii="Arial" w:hAnsi="Arial" w:cs="Arial"/>
          <w:b/>
          <w:sz w:val="32"/>
          <w:szCs w:val="32"/>
        </w:rPr>
        <w:t xml:space="preserve">журнала </w:t>
      </w:r>
      <w:r w:rsidRPr="007F42F1">
        <w:rPr>
          <w:rFonts w:ascii="Arial" w:hAnsi="Arial" w:cs="Arial"/>
          <w:b/>
          <w:sz w:val="32"/>
          <w:szCs w:val="32"/>
        </w:rPr>
        <w:t>успеваемости»</w:t>
      </w:r>
      <w:r w:rsidR="00444F51" w:rsidRPr="007F42F1">
        <w:rPr>
          <w:rFonts w:ascii="Arial" w:hAnsi="Arial" w:cs="Arial"/>
          <w:b/>
          <w:sz w:val="32"/>
          <w:szCs w:val="32"/>
        </w:rPr>
        <w:t xml:space="preserve"> </w:t>
      </w:r>
      <w:r w:rsidR="00BB0043" w:rsidRPr="007F42F1">
        <w:rPr>
          <w:rFonts w:ascii="Arial" w:hAnsi="Arial" w:cs="Arial"/>
          <w:b/>
          <w:sz w:val="32"/>
          <w:szCs w:val="32"/>
        </w:rPr>
        <w:t>Дмитриевского района Курской области</w:t>
      </w:r>
    </w:p>
    <w:p w:rsidR="00EC1F8C" w:rsidRPr="007F42F1" w:rsidRDefault="00EC1F8C" w:rsidP="007F42F1">
      <w:pPr>
        <w:ind w:firstLine="708"/>
        <w:jc w:val="both"/>
        <w:rPr>
          <w:rFonts w:ascii="Arial" w:hAnsi="Arial" w:cs="Arial"/>
          <w:sz w:val="28"/>
          <w:szCs w:val="20"/>
          <w:lang w:eastAsia="ru-RU"/>
        </w:rPr>
      </w:pPr>
    </w:p>
    <w:p w:rsidR="0045494D" w:rsidRPr="007F42F1" w:rsidRDefault="0045494D" w:rsidP="007F42F1">
      <w:pPr>
        <w:pStyle w:val="30"/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bookmarkStart w:id="0" w:name="bookmark9"/>
      <w:r w:rsidRPr="007F42F1">
        <w:rPr>
          <w:rFonts w:ascii="Arial" w:hAnsi="Arial" w:cs="Arial"/>
          <w:color w:val="000000"/>
          <w:sz w:val="30"/>
          <w:szCs w:val="30"/>
        </w:rPr>
        <w:t>Общие положения</w:t>
      </w:r>
      <w:bookmarkEnd w:id="0"/>
    </w:p>
    <w:p w:rsidR="007C7558" w:rsidRPr="007F42F1" w:rsidRDefault="007C7558" w:rsidP="007F42F1">
      <w:pPr>
        <w:pStyle w:val="30"/>
        <w:tabs>
          <w:tab w:val="left" w:pos="571"/>
          <w:tab w:val="left" w:pos="709"/>
        </w:tabs>
        <w:spacing w:after="0" w:line="240" w:lineRule="auto"/>
        <w:ind w:left="432"/>
        <w:rPr>
          <w:rFonts w:ascii="Arial" w:hAnsi="Arial" w:cs="Arial"/>
        </w:rPr>
      </w:pPr>
    </w:p>
    <w:p w:rsidR="007C7558" w:rsidRPr="007F42F1" w:rsidRDefault="0045494D" w:rsidP="007F42F1">
      <w:pPr>
        <w:pStyle w:val="30"/>
        <w:numPr>
          <w:ilvl w:val="0"/>
          <w:numId w:val="3"/>
        </w:numPr>
        <w:tabs>
          <w:tab w:val="left" w:pos="0"/>
        </w:tabs>
        <w:spacing w:after="0" w:line="240" w:lineRule="auto"/>
        <w:ind w:left="567"/>
        <w:jc w:val="both"/>
        <w:rPr>
          <w:rFonts w:ascii="Arial" w:hAnsi="Arial" w:cs="Arial"/>
        </w:rPr>
      </w:pPr>
      <w:bookmarkStart w:id="1" w:name="bookmark10"/>
      <w:bookmarkStart w:id="2" w:name="bookmark11"/>
      <w:bookmarkStart w:id="3" w:name="bookmark6"/>
      <w:bookmarkStart w:id="4" w:name="bookmark7"/>
      <w:bookmarkEnd w:id="1"/>
      <w:r w:rsidRPr="007F42F1">
        <w:rPr>
          <w:rFonts w:ascii="Arial" w:hAnsi="Arial" w:cs="Arial"/>
          <w:color w:val="000000"/>
          <w:sz w:val="26"/>
          <w:szCs w:val="26"/>
        </w:rPr>
        <w:t>Предмет регулирования Административного регламента</w:t>
      </w:r>
      <w:bookmarkEnd w:id="2"/>
      <w:bookmarkEnd w:id="3"/>
      <w:bookmarkEnd w:id="4"/>
    </w:p>
    <w:p w:rsidR="0045494D" w:rsidRPr="007F42F1" w:rsidRDefault="0045494D" w:rsidP="007F42F1">
      <w:pPr>
        <w:pStyle w:val="15"/>
        <w:numPr>
          <w:ilvl w:val="1"/>
          <w:numId w:val="3"/>
        </w:numPr>
        <w:tabs>
          <w:tab w:val="left" w:pos="0"/>
          <w:tab w:val="left" w:pos="851"/>
          <w:tab w:val="left" w:pos="1049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5" w:name="bookmark12"/>
      <w:bookmarkEnd w:id="5"/>
      <w:r w:rsidRPr="007F42F1">
        <w:rPr>
          <w:rFonts w:ascii="Arial" w:hAnsi="Arial" w:cs="Arial"/>
          <w:color w:val="000000"/>
          <w:sz w:val="24"/>
          <w:szCs w:val="24"/>
        </w:rPr>
        <w:t xml:space="preserve">Административный регламент регулирует отношения, возникающие </w:t>
      </w:r>
      <w:r w:rsidRPr="007F42F1">
        <w:rPr>
          <w:rFonts w:ascii="Arial" w:hAnsi="Arial" w:cs="Arial"/>
          <w:color w:val="000007"/>
          <w:sz w:val="24"/>
          <w:szCs w:val="24"/>
        </w:rPr>
        <w:t xml:space="preserve">в связи с предоставлением услуги </w:t>
      </w:r>
      <w:r w:rsidRPr="007F42F1">
        <w:rPr>
          <w:rFonts w:ascii="Arial" w:hAnsi="Arial" w:cs="Arial"/>
          <w:iCs/>
          <w:color w:val="000000"/>
          <w:sz w:val="24"/>
          <w:szCs w:val="24"/>
        </w:rPr>
        <w:t>«</w:t>
      </w:r>
      <w:r w:rsidRPr="007F42F1">
        <w:rPr>
          <w:rFonts w:ascii="Arial" w:hAnsi="Arial" w:cs="Arial"/>
          <w:bCs/>
          <w:iCs/>
          <w:color w:val="000000"/>
          <w:sz w:val="24"/>
          <w:szCs w:val="24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7F42F1">
        <w:rPr>
          <w:rFonts w:ascii="Arial" w:hAnsi="Arial" w:cs="Arial"/>
          <w:iCs/>
          <w:color w:val="000007"/>
          <w:sz w:val="24"/>
          <w:szCs w:val="24"/>
        </w:rPr>
        <w:t>»,</w:t>
      </w:r>
      <w:r w:rsidRPr="007F42F1">
        <w:rPr>
          <w:rFonts w:ascii="Arial" w:hAnsi="Arial" w:cs="Arial"/>
          <w:color w:val="000007"/>
          <w:sz w:val="24"/>
          <w:szCs w:val="24"/>
        </w:rPr>
        <w:t xml:space="preserve"> (далее - Административный регламент, Услуга), разработан в целях повышения качества и доступности предоставления Услуги, определяет стандарт, сроки и последовательность действий (административных процедур), формы </w:t>
      </w:r>
      <w:proofErr w:type="gramStart"/>
      <w:r w:rsidRPr="007F42F1">
        <w:rPr>
          <w:rFonts w:ascii="Arial" w:hAnsi="Arial" w:cs="Arial"/>
          <w:color w:val="000007"/>
          <w:sz w:val="24"/>
          <w:szCs w:val="24"/>
        </w:rPr>
        <w:t>контроля за</w:t>
      </w:r>
      <w:proofErr w:type="gramEnd"/>
      <w:r w:rsidRPr="007F42F1">
        <w:rPr>
          <w:rFonts w:ascii="Arial" w:hAnsi="Arial" w:cs="Arial"/>
          <w:color w:val="000007"/>
          <w:sz w:val="24"/>
          <w:szCs w:val="24"/>
        </w:rPr>
        <w:t xml:space="preserve"> предоставлением Услуги.</w:t>
      </w:r>
    </w:p>
    <w:p w:rsidR="0045494D" w:rsidRPr="007F42F1" w:rsidRDefault="0045494D" w:rsidP="007F42F1">
      <w:pPr>
        <w:pStyle w:val="15"/>
        <w:numPr>
          <w:ilvl w:val="1"/>
          <w:numId w:val="3"/>
        </w:numPr>
        <w:tabs>
          <w:tab w:val="left" w:pos="0"/>
          <w:tab w:val="left" w:pos="1134"/>
        </w:tabs>
        <w:ind w:firstLine="426"/>
        <w:jc w:val="both"/>
        <w:rPr>
          <w:rFonts w:ascii="Arial" w:hAnsi="Arial" w:cs="Arial"/>
          <w:sz w:val="24"/>
          <w:szCs w:val="24"/>
        </w:rPr>
      </w:pPr>
      <w:bookmarkStart w:id="6" w:name="bookmark13"/>
      <w:bookmarkEnd w:id="6"/>
      <w:proofErr w:type="gramStart"/>
      <w:r w:rsidRPr="007F42F1">
        <w:rPr>
          <w:rFonts w:ascii="Arial" w:hAnsi="Arial" w:cs="Arial"/>
          <w:color w:val="000007"/>
          <w:sz w:val="24"/>
          <w:szCs w:val="24"/>
        </w:rPr>
        <w:t xml:space="preserve">Настоящий Административный регламент регулирует отношения, возникающие между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(далее - Организация) и гражданами Российской Федерации, иностранными гражданами, лицами без гражданства либо их уполномоченными представителями, обратившихся в Организацию с запросом о предоставлении Услуги (далее - запрос), </w:t>
      </w:r>
      <w:r w:rsidRPr="007F42F1">
        <w:rPr>
          <w:rFonts w:ascii="Arial" w:hAnsi="Arial" w:cs="Arial"/>
          <w:color w:val="000000"/>
          <w:sz w:val="24"/>
          <w:szCs w:val="24"/>
        </w:rPr>
        <w:t>по получению доступа к электронно</w:t>
      </w:r>
      <w:r w:rsidR="00947507" w:rsidRPr="007F42F1">
        <w:rPr>
          <w:rFonts w:ascii="Arial" w:hAnsi="Arial" w:cs="Arial"/>
          <w:color w:val="000000"/>
          <w:sz w:val="24"/>
          <w:szCs w:val="24"/>
        </w:rPr>
        <w:t xml:space="preserve">му дневнику в </w:t>
      </w:r>
      <w:r w:rsidRPr="007F42F1">
        <w:rPr>
          <w:rFonts w:ascii="Arial" w:hAnsi="Arial" w:cs="Arial"/>
          <w:color w:val="000000"/>
          <w:sz w:val="24"/>
          <w:szCs w:val="24"/>
        </w:rPr>
        <w:t>муниципальные образовательные организации, реализующие программы общего образования.</w:t>
      </w:r>
      <w:proofErr w:type="gramEnd"/>
    </w:p>
    <w:p w:rsidR="00003AF5" w:rsidRPr="007F42F1" w:rsidRDefault="0045494D" w:rsidP="007F42F1">
      <w:pPr>
        <w:pStyle w:val="15"/>
        <w:numPr>
          <w:ilvl w:val="1"/>
          <w:numId w:val="3"/>
        </w:numPr>
        <w:tabs>
          <w:tab w:val="left" w:pos="0"/>
          <w:tab w:val="left" w:pos="1134"/>
        </w:tabs>
        <w:ind w:firstLine="426"/>
        <w:jc w:val="both"/>
        <w:rPr>
          <w:rFonts w:ascii="Arial" w:hAnsi="Arial" w:cs="Arial"/>
          <w:sz w:val="24"/>
          <w:szCs w:val="24"/>
        </w:rPr>
      </w:pPr>
      <w:bookmarkStart w:id="7" w:name="bookmark14"/>
      <w:bookmarkEnd w:id="7"/>
      <w:r w:rsidRPr="007F42F1">
        <w:rPr>
          <w:rFonts w:ascii="Arial" w:hAnsi="Arial" w:cs="Arial"/>
          <w:color w:val="000000"/>
          <w:sz w:val="24"/>
          <w:szCs w:val="24"/>
        </w:rPr>
        <w:t>Термины и определения, используемые в настоящем Административном регламенте:</w:t>
      </w:r>
      <w:bookmarkStart w:id="8" w:name="bookmark15"/>
      <w:bookmarkEnd w:id="8"/>
    </w:p>
    <w:p w:rsidR="0045494D" w:rsidRPr="007F42F1" w:rsidRDefault="0045494D" w:rsidP="007F42F1">
      <w:pPr>
        <w:pStyle w:val="15"/>
        <w:numPr>
          <w:ilvl w:val="2"/>
          <w:numId w:val="3"/>
        </w:numPr>
        <w:tabs>
          <w:tab w:val="left" w:pos="0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7F42F1">
        <w:rPr>
          <w:rFonts w:ascii="Arial" w:hAnsi="Arial" w:cs="Arial"/>
          <w:color w:val="000000"/>
          <w:sz w:val="24"/>
          <w:szCs w:val="24"/>
        </w:rPr>
        <w:t xml:space="preserve">ИС - информационная система «Навигатор дополнительного образования субъекта Российской Федерации», расположенная в </w:t>
      </w:r>
      <w:r w:rsidRPr="007F42F1">
        <w:rPr>
          <w:rFonts w:ascii="Arial" w:hAnsi="Arial" w:cs="Arial"/>
          <w:sz w:val="24"/>
          <w:szCs w:val="24"/>
        </w:rPr>
        <w:t>информационно-коммуникационной</w:t>
      </w:r>
      <w:r w:rsidR="00003AF5" w:rsidRPr="007F42F1">
        <w:rPr>
          <w:rFonts w:ascii="Arial" w:hAnsi="Arial" w:cs="Arial"/>
          <w:sz w:val="24"/>
          <w:szCs w:val="24"/>
        </w:rPr>
        <w:t xml:space="preserve"> сети «Интернет» по адресу: </w:t>
      </w:r>
      <w:hyperlink r:id="rId7" w:tgtFrame="_blank" w:history="1">
        <w:r w:rsidR="00003AF5" w:rsidRPr="007F42F1">
          <w:rPr>
            <w:rStyle w:val="a4"/>
            <w:rFonts w:ascii="Arial" w:hAnsi="Arial" w:cs="Arial"/>
            <w:bCs/>
            <w:color w:val="auto"/>
            <w:sz w:val="24"/>
            <w:szCs w:val="24"/>
          </w:rPr>
          <w:t>https://р46.навигатор.дети/</w:t>
        </w:r>
      </w:hyperlink>
      <w:r w:rsidR="00003AF5" w:rsidRPr="007F42F1">
        <w:rPr>
          <w:rFonts w:ascii="Arial" w:hAnsi="Arial" w:cs="Arial"/>
          <w:bCs/>
          <w:sz w:val="24"/>
          <w:szCs w:val="24"/>
        </w:rPr>
        <w:t xml:space="preserve"> </w:t>
      </w:r>
      <w:r w:rsidRPr="007F42F1">
        <w:rPr>
          <w:rFonts w:ascii="Arial" w:hAnsi="Arial" w:cs="Arial"/>
          <w:sz w:val="24"/>
          <w:szCs w:val="24"/>
        </w:rPr>
        <w:t>либо иная информационная система, обеспечивающая возможность передачи данных на ЕНГУ</w:t>
      </w:r>
      <w:r w:rsidR="00003AF5" w:rsidRPr="007F42F1">
        <w:rPr>
          <w:rFonts w:ascii="Arial" w:hAnsi="Arial" w:cs="Arial"/>
          <w:sz w:val="24"/>
          <w:szCs w:val="24"/>
        </w:rPr>
        <w:t xml:space="preserve"> (РПГУ) в рамках предоставления </w:t>
      </w:r>
      <w:r w:rsidRPr="007F42F1">
        <w:rPr>
          <w:rFonts w:ascii="Arial" w:hAnsi="Arial" w:cs="Arial"/>
          <w:sz w:val="24"/>
          <w:szCs w:val="24"/>
        </w:rPr>
        <w:t>Услуги</w:t>
      </w:r>
      <w:r w:rsidR="00003AF5" w:rsidRPr="007F42F1">
        <w:rPr>
          <w:rFonts w:ascii="Arial" w:hAnsi="Arial" w:cs="Arial"/>
          <w:sz w:val="24"/>
          <w:szCs w:val="24"/>
        </w:rPr>
        <w:t xml:space="preserve"> </w:t>
      </w:r>
      <w:hyperlink r:id="rId8" w:tgtFrame="_blank" w:history="1">
        <w:r w:rsidR="00003AF5" w:rsidRPr="007F42F1">
          <w:rPr>
            <w:rStyle w:val="a4"/>
            <w:rFonts w:ascii="Arial" w:hAnsi="Arial" w:cs="Arial"/>
            <w:bCs/>
            <w:color w:val="auto"/>
            <w:sz w:val="24"/>
            <w:szCs w:val="24"/>
          </w:rPr>
          <w:t>https://р46.навигатор.дети/directivities?municipality=10</w:t>
        </w:r>
      </w:hyperlink>
      <w:r w:rsidRPr="007F42F1">
        <w:rPr>
          <w:rFonts w:ascii="Arial" w:hAnsi="Arial" w:cs="Arial"/>
          <w:sz w:val="24"/>
          <w:szCs w:val="24"/>
        </w:rPr>
        <w:t>;</w:t>
      </w:r>
    </w:p>
    <w:p w:rsidR="0045494D" w:rsidRPr="007F42F1" w:rsidRDefault="007C7558" w:rsidP="007F42F1">
      <w:pPr>
        <w:pStyle w:val="15"/>
        <w:numPr>
          <w:ilvl w:val="2"/>
          <w:numId w:val="3"/>
        </w:numPr>
        <w:tabs>
          <w:tab w:val="left" w:pos="0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9" w:name="bookmark16"/>
      <w:bookmarkEnd w:id="9"/>
      <w:r w:rsidRPr="007F42F1">
        <w:rPr>
          <w:rFonts w:ascii="Arial" w:hAnsi="Arial" w:cs="Arial"/>
          <w:sz w:val="24"/>
          <w:szCs w:val="24"/>
        </w:rPr>
        <w:t xml:space="preserve"> </w:t>
      </w:r>
      <w:r w:rsidR="0045494D" w:rsidRPr="007F42F1">
        <w:rPr>
          <w:rFonts w:ascii="Arial" w:hAnsi="Arial" w:cs="Arial"/>
          <w:sz w:val="24"/>
          <w:szCs w:val="24"/>
        </w:rPr>
        <w:t xml:space="preserve">ЕАИС </w:t>
      </w:r>
      <w:proofErr w:type="gramStart"/>
      <w:r w:rsidR="0045494D" w:rsidRPr="007F42F1">
        <w:rPr>
          <w:rFonts w:ascii="Arial" w:hAnsi="Arial" w:cs="Arial"/>
          <w:sz w:val="24"/>
          <w:szCs w:val="24"/>
        </w:rPr>
        <w:t>ДО</w:t>
      </w:r>
      <w:proofErr w:type="gramEnd"/>
      <w:r w:rsidR="0045494D" w:rsidRPr="007F42F1">
        <w:rPr>
          <w:rFonts w:ascii="Arial" w:hAnsi="Arial" w:cs="Arial"/>
          <w:sz w:val="24"/>
          <w:szCs w:val="24"/>
        </w:rPr>
        <w:t xml:space="preserve"> - </w:t>
      </w:r>
      <w:proofErr w:type="gramStart"/>
      <w:r w:rsidR="0045494D" w:rsidRPr="007F42F1">
        <w:rPr>
          <w:rFonts w:ascii="Arial" w:hAnsi="Arial" w:cs="Arial"/>
          <w:sz w:val="24"/>
          <w:szCs w:val="24"/>
        </w:rPr>
        <w:t>Единая</w:t>
      </w:r>
      <w:proofErr w:type="gramEnd"/>
      <w:r w:rsidR="0045494D" w:rsidRPr="007F42F1">
        <w:rPr>
          <w:rFonts w:ascii="Arial" w:hAnsi="Arial" w:cs="Arial"/>
          <w:sz w:val="24"/>
          <w:szCs w:val="24"/>
        </w:rPr>
        <w:t xml:space="preserve">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регионах;</w:t>
      </w:r>
    </w:p>
    <w:p w:rsidR="006536D0" w:rsidRPr="007F42F1" w:rsidRDefault="00003AF5" w:rsidP="007F42F1">
      <w:pPr>
        <w:pStyle w:val="15"/>
        <w:numPr>
          <w:ilvl w:val="2"/>
          <w:numId w:val="3"/>
        </w:numPr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0" w:name="bookmark17"/>
      <w:bookmarkEnd w:id="10"/>
      <w:r w:rsidRPr="007F42F1">
        <w:rPr>
          <w:rFonts w:ascii="Arial" w:hAnsi="Arial" w:cs="Arial"/>
          <w:sz w:val="24"/>
          <w:szCs w:val="24"/>
        </w:rPr>
        <w:t xml:space="preserve"> </w:t>
      </w:r>
      <w:r w:rsidR="0045494D" w:rsidRPr="007F42F1">
        <w:rPr>
          <w:rFonts w:ascii="Arial" w:hAnsi="Arial" w:cs="Arial"/>
          <w:sz w:val="24"/>
          <w:szCs w:val="24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обеспечивающая предоставление в электронной форме государственных и муниципальных услуг, расположенная в информационно-коммуникационной </w:t>
      </w:r>
      <w:r w:rsidR="0045494D" w:rsidRPr="007F42F1">
        <w:rPr>
          <w:rFonts w:ascii="Arial" w:hAnsi="Arial" w:cs="Arial"/>
          <w:sz w:val="24"/>
          <w:szCs w:val="24"/>
        </w:rPr>
        <w:lastRenderedPageBreak/>
        <w:t xml:space="preserve">сети «Интернет» по адресу: </w:t>
      </w:r>
      <w:hyperlink r:id="rId9" w:history="1">
        <w:r w:rsidR="0045494D" w:rsidRPr="007F42F1">
          <w:rPr>
            <w:rFonts w:ascii="Arial" w:hAnsi="Arial" w:cs="Arial"/>
            <w:sz w:val="24"/>
            <w:szCs w:val="24"/>
          </w:rPr>
          <w:t>www.gosuslugi.ru;</w:t>
        </w:r>
      </w:hyperlink>
      <w:bookmarkStart w:id="11" w:name="bookmark18"/>
      <w:bookmarkEnd w:id="11"/>
    </w:p>
    <w:p w:rsidR="0045494D" w:rsidRPr="007F42F1" w:rsidRDefault="006536D0" w:rsidP="007F42F1">
      <w:pPr>
        <w:pStyle w:val="15"/>
        <w:numPr>
          <w:ilvl w:val="2"/>
          <w:numId w:val="3"/>
        </w:numPr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F42F1">
        <w:rPr>
          <w:rFonts w:ascii="Arial" w:hAnsi="Arial" w:cs="Arial"/>
          <w:sz w:val="24"/>
          <w:szCs w:val="24"/>
        </w:rPr>
        <w:t xml:space="preserve">. </w:t>
      </w:r>
      <w:r w:rsidR="00203DE8" w:rsidRPr="007F42F1">
        <w:rPr>
          <w:rFonts w:ascii="Arial" w:hAnsi="Arial" w:cs="Arial"/>
          <w:sz w:val="24"/>
          <w:szCs w:val="24"/>
        </w:rPr>
        <w:t>РП</w:t>
      </w:r>
      <w:r w:rsidR="0045494D" w:rsidRPr="007F42F1">
        <w:rPr>
          <w:rFonts w:ascii="Arial" w:hAnsi="Arial" w:cs="Arial"/>
          <w:sz w:val="24"/>
          <w:szCs w:val="24"/>
        </w:rPr>
        <w:t>ГУ - региональная государственная информационная система, обеспечивающее предоставление в электронной форме государственных и муниципальных услуг на территории органа местного самоуправления муниципального образования субъекта Российской Федерации, расположенная в информационно-коммуникационной сети «Интернет» по адресу:</w:t>
      </w:r>
      <w:r w:rsidR="008A3AE6" w:rsidRPr="007F42F1">
        <w:rPr>
          <w:rFonts w:ascii="Arial" w:hAnsi="Arial" w:cs="Arial"/>
          <w:sz w:val="24"/>
          <w:szCs w:val="24"/>
        </w:rPr>
        <w:t xml:space="preserve"> </w:t>
      </w:r>
      <w:hyperlink r:id="rId10" w:tgtFrame="_blank" w:history="1">
        <w:r w:rsidR="008A3AE6" w:rsidRPr="007F42F1">
          <w:rPr>
            <w:rStyle w:val="a4"/>
            <w:rFonts w:ascii="Arial" w:hAnsi="Arial" w:cs="Arial"/>
            <w:color w:val="auto"/>
            <w:sz w:val="24"/>
            <w:szCs w:val="24"/>
          </w:rPr>
          <w:t>https://rpgu.rkursk.ru/</w:t>
        </w:r>
      </w:hyperlink>
      <w:r w:rsidR="0045494D" w:rsidRPr="007F42F1">
        <w:rPr>
          <w:rFonts w:ascii="Arial" w:hAnsi="Arial" w:cs="Arial"/>
          <w:sz w:val="24"/>
          <w:szCs w:val="24"/>
        </w:rPr>
        <w:t>.</w:t>
      </w:r>
    </w:p>
    <w:p w:rsidR="0045494D" w:rsidRPr="007F42F1" w:rsidRDefault="007C1546" w:rsidP="007F42F1">
      <w:pPr>
        <w:pStyle w:val="15"/>
        <w:numPr>
          <w:ilvl w:val="2"/>
          <w:numId w:val="3"/>
        </w:numPr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2" w:name="bookmark19"/>
      <w:bookmarkEnd w:id="12"/>
      <w:r w:rsidRPr="007F42F1">
        <w:rPr>
          <w:rFonts w:ascii="Arial" w:hAnsi="Arial" w:cs="Arial"/>
          <w:sz w:val="24"/>
          <w:szCs w:val="24"/>
        </w:rPr>
        <w:t xml:space="preserve"> </w:t>
      </w:r>
      <w:r w:rsidR="0045494D" w:rsidRPr="007F42F1">
        <w:rPr>
          <w:rFonts w:ascii="Arial" w:hAnsi="Arial" w:cs="Arial"/>
          <w:sz w:val="24"/>
          <w:szCs w:val="24"/>
        </w:rPr>
        <w:t>ЕСИА - федеральная государственная информационная система «Единая система идентификац</w:t>
      </w:r>
      <w:proofErr w:type="gramStart"/>
      <w:r w:rsidR="0045494D" w:rsidRPr="007F42F1">
        <w:rPr>
          <w:rFonts w:ascii="Arial" w:hAnsi="Arial" w:cs="Arial"/>
          <w:sz w:val="24"/>
          <w:szCs w:val="24"/>
        </w:rPr>
        <w:t>ии и ау</w:t>
      </w:r>
      <w:proofErr w:type="gramEnd"/>
      <w:r w:rsidR="0045494D" w:rsidRPr="007F42F1">
        <w:rPr>
          <w:rFonts w:ascii="Arial" w:hAnsi="Arial" w:cs="Arial"/>
          <w:sz w:val="24"/>
          <w:szCs w:val="24"/>
        </w:rPr>
        <w:t>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45494D" w:rsidRPr="007F42F1" w:rsidRDefault="007C1546" w:rsidP="007F42F1">
      <w:pPr>
        <w:pStyle w:val="15"/>
        <w:numPr>
          <w:ilvl w:val="2"/>
          <w:numId w:val="3"/>
        </w:numPr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3" w:name="bookmark20"/>
      <w:bookmarkEnd w:id="13"/>
      <w:r w:rsidRPr="007F42F1">
        <w:rPr>
          <w:rFonts w:ascii="Arial" w:hAnsi="Arial" w:cs="Arial"/>
          <w:sz w:val="24"/>
          <w:szCs w:val="24"/>
        </w:rPr>
        <w:t xml:space="preserve"> </w:t>
      </w:r>
      <w:r w:rsidR="0045494D" w:rsidRPr="007F42F1">
        <w:rPr>
          <w:rFonts w:ascii="Arial" w:hAnsi="Arial" w:cs="Arial"/>
          <w:sz w:val="24"/>
          <w:szCs w:val="24"/>
        </w:rPr>
        <w:t>Орган, координирующий предоставление Ус</w:t>
      </w:r>
      <w:r w:rsidR="00FC5E11" w:rsidRPr="007F42F1">
        <w:rPr>
          <w:rFonts w:ascii="Arial" w:hAnsi="Arial" w:cs="Arial"/>
          <w:sz w:val="24"/>
          <w:szCs w:val="24"/>
        </w:rPr>
        <w:t xml:space="preserve">луги – Администрация Дмитриевского района Курской области, </w:t>
      </w:r>
      <w:r w:rsidR="00E70A41" w:rsidRPr="007F42F1">
        <w:rPr>
          <w:rFonts w:ascii="Arial" w:hAnsi="Arial" w:cs="Arial"/>
          <w:sz w:val="24"/>
          <w:szCs w:val="24"/>
        </w:rPr>
        <w:t xml:space="preserve">осуществляющий функции и полномочия учредителя Организации, </w:t>
      </w:r>
      <w:r w:rsidR="00FC5E11" w:rsidRPr="007F42F1">
        <w:rPr>
          <w:rFonts w:ascii="Arial" w:hAnsi="Arial" w:cs="Arial"/>
          <w:sz w:val="24"/>
          <w:szCs w:val="24"/>
        </w:rPr>
        <w:t>Управление образования, опеки и попечительства Администрации Дмитриевского района Курской области</w:t>
      </w:r>
      <w:r w:rsidR="00E70A41" w:rsidRPr="007F42F1">
        <w:rPr>
          <w:rFonts w:ascii="Arial" w:hAnsi="Arial" w:cs="Arial"/>
          <w:sz w:val="24"/>
          <w:szCs w:val="24"/>
        </w:rPr>
        <w:t xml:space="preserve">, </w:t>
      </w:r>
      <w:r w:rsidR="0045494D" w:rsidRPr="007F42F1">
        <w:rPr>
          <w:rFonts w:ascii="Arial" w:hAnsi="Arial" w:cs="Arial"/>
          <w:sz w:val="24"/>
          <w:szCs w:val="24"/>
        </w:rPr>
        <w:t xml:space="preserve"> курирующий вопросы предоставления Услуги в Организации в рамках сферы своей деятельности;</w:t>
      </w:r>
    </w:p>
    <w:p w:rsidR="0045494D" w:rsidRPr="007F42F1" w:rsidRDefault="007C1546" w:rsidP="007F42F1">
      <w:pPr>
        <w:pStyle w:val="15"/>
        <w:numPr>
          <w:ilvl w:val="2"/>
          <w:numId w:val="3"/>
        </w:numPr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4" w:name="bookmark21"/>
      <w:bookmarkEnd w:id="14"/>
      <w:r w:rsidRPr="007F42F1">
        <w:rPr>
          <w:rFonts w:ascii="Arial" w:hAnsi="Arial" w:cs="Arial"/>
          <w:sz w:val="24"/>
          <w:szCs w:val="24"/>
        </w:rPr>
        <w:t xml:space="preserve"> </w:t>
      </w:r>
      <w:r w:rsidR="0045494D" w:rsidRPr="007F42F1">
        <w:rPr>
          <w:rFonts w:ascii="Arial" w:hAnsi="Arial" w:cs="Arial"/>
          <w:sz w:val="24"/>
          <w:szCs w:val="24"/>
        </w:rPr>
        <w:t>Личный кабинет - сервис ЕИГУ, позволяющий Заявителю получать информацию о ходе обработки Заявлений, поданных посредством ЕИГУ;</w:t>
      </w:r>
    </w:p>
    <w:p w:rsidR="0045494D" w:rsidRPr="007F42F1" w:rsidRDefault="007C1546" w:rsidP="007F42F1">
      <w:pPr>
        <w:pStyle w:val="15"/>
        <w:numPr>
          <w:ilvl w:val="2"/>
          <w:numId w:val="3"/>
        </w:numPr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5" w:name="bookmark22"/>
      <w:bookmarkEnd w:id="15"/>
      <w:r w:rsidRPr="007F42F1">
        <w:rPr>
          <w:rFonts w:ascii="Arial" w:hAnsi="Arial" w:cs="Arial"/>
          <w:sz w:val="24"/>
          <w:szCs w:val="24"/>
        </w:rPr>
        <w:t xml:space="preserve"> </w:t>
      </w:r>
      <w:r w:rsidR="0045494D" w:rsidRPr="007F42F1">
        <w:rPr>
          <w:rFonts w:ascii="Arial" w:hAnsi="Arial" w:cs="Arial"/>
          <w:sz w:val="24"/>
          <w:szCs w:val="24"/>
        </w:rPr>
        <w:t xml:space="preserve">Электронный дневник — сервис, позволяющий участникам образовательного процесса получать информацию об учебных расписаниях, текущих и итоговых отметках и домашних заданиях в режиме </w:t>
      </w:r>
      <w:proofErr w:type="spellStart"/>
      <w:r w:rsidR="0045494D" w:rsidRPr="007F42F1">
        <w:rPr>
          <w:rFonts w:ascii="Arial" w:hAnsi="Arial" w:cs="Arial"/>
          <w:sz w:val="24"/>
          <w:szCs w:val="24"/>
        </w:rPr>
        <w:t>онлайн</w:t>
      </w:r>
      <w:proofErr w:type="spellEnd"/>
      <w:r w:rsidR="0045494D" w:rsidRPr="007F42F1">
        <w:rPr>
          <w:rFonts w:ascii="Arial" w:hAnsi="Arial" w:cs="Arial"/>
          <w:sz w:val="24"/>
          <w:szCs w:val="24"/>
        </w:rPr>
        <w:t>.</w:t>
      </w:r>
    </w:p>
    <w:p w:rsidR="007C1546" w:rsidRPr="007F42F1" w:rsidRDefault="007C1546" w:rsidP="007F42F1">
      <w:pPr>
        <w:pStyle w:val="15"/>
        <w:tabs>
          <w:tab w:val="left" w:pos="0"/>
          <w:tab w:val="left" w:pos="851"/>
          <w:tab w:val="left" w:pos="1134"/>
        </w:tabs>
        <w:ind w:left="567" w:firstLine="0"/>
        <w:jc w:val="both"/>
        <w:rPr>
          <w:rFonts w:ascii="Arial" w:hAnsi="Arial" w:cs="Arial"/>
          <w:sz w:val="28"/>
          <w:szCs w:val="28"/>
        </w:rPr>
      </w:pPr>
    </w:p>
    <w:p w:rsidR="007C1546" w:rsidRPr="007F42F1" w:rsidRDefault="0045494D" w:rsidP="006306EB">
      <w:pPr>
        <w:pStyle w:val="30"/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</w:rPr>
      </w:pPr>
      <w:bookmarkStart w:id="16" w:name="bookmark23"/>
      <w:bookmarkStart w:id="17" w:name="bookmark24"/>
      <w:bookmarkStart w:id="18" w:name="bookmark26"/>
      <w:r w:rsidRPr="007F42F1">
        <w:rPr>
          <w:rFonts w:ascii="Arial" w:hAnsi="Arial" w:cs="Arial"/>
          <w:color w:val="000000"/>
          <w:sz w:val="26"/>
          <w:szCs w:val="26"/>
        </w:rPr>
        <w:t>Круг заявителей</w:t>
      </w:r>
      <w:bookmarkEnd w:id="16"/>
      <w:bookmarkEnd w:id="17"/>
      <w:bookmarkEnd w:id="18"/>
    </w:p>
    <w:p w:rsidR="0045494D" w:rsidRPr="007F42F1" w:rsidRDefault="0045494D" w:rsidP="007F42F1">
      <w:pPr>
        <w:pStyle w:val="15"/>
        <w:numPr>
          <w:ilvl w:val="1"/>
          <w:numId w:val="3"/>
        </w:numPr>
        <w:tabs>
          <w:tab w:val="left" w:pos="0"/>
          <w:tab w:val="left" w:pos="851"/>
          <w:tab w:val="left" w:pos="896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9" w:name="bookmark27"/>
      <w:bookmarkEnd w:id="19"/>
      <w:r w:rsidRPr="007F42F1">
        <w:rPr>
          <w:rFonts w:ascii="Arial" w:hAnsi="Arial" w:cs="Arial"/>
          <w:color w:val="000007"/>
          <w:sz w:val="24"/>
          <w:szCs w:val="24"/>
        </w:rPr>
        <w:t>Лицами, имеющими право на получение Услуги, являются граждане Российской Федерации, иностранные граждане, лица без гражданства либо их уполномоченные представители, обратившиеся в Организацию с запросом о предоставлении Услуги (далее - заявитель).</w:t>
      </w:r>
    </w:p>
    <w:p w:rsidR="0045494D" w:rsidRPr="007F42F1" w:rsidRDefault="0045494D" w:rsidP="007F42F1">
      <w:pPr>
        <w:pStyle w:val="15"/>
        <w:numPr>
          <w:ilvl w:val="1"/>
          <w:numId w:val="3"/>
        </w:numPr>
        <w:tabs>
          <w:tab w:val="left" w:pos="0"/>
          <w:tab w:val="left" w:pos="851"/>
          <w:tab w:val="left" w:pos="896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0" w:name="bookmark28"/>
      <w:bookmarkEnd w:id="20"/>
      <w:r w:rsidRPr="007F42F1">
        <w:rPr>
          <w:rFonts w:ascii="Arial" w:hAnsi="Arial" w:cs="Arial"/>
          <w:color w:val="000000"/>
          <w:sz w:val="24"/>
          <w:szCs w:val="24"/>
        </w:rPr>
        <w:t>Категории заявителей, имеющих право на получение Услуги:</w:t>
      </w:r>
    </w:p>
    <w:p w:rsidR="0045494D" w:rsidRPr="007F42F1" w:rsidRDefault="0045494D" w:rsidP="007F42F1">
      <w:pPr>
        <w:pStyle w:val="15"/>
        <w:numPr>
          <w:ilvl w:val="0"/>
          <w:numId w:val="4"/>
        </w:numPr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1" w:name="bookmark29"/>
      <w:bookmarkEnd w:id="21"/>
      <w:r w:rsidRPr="007F42F1">
        <w:rPr>
          <w:rFonts w:ascii="Arial" w:hAnsi="Arial" w:cs="Arial"/>
          <w:color w:val="000000"/>
          <w:sz w:val="24"/>
          <w:szCs w:val="24"/>
        </w:rPr>
        <w:t>лица, осваивающие образовательные программы начального общего, основного общего, среднего общего образования и дополнительные общеобразовательные программы (кандидаты на получение Услуги);</w:t>
      </w:r>
    </w:p>
    <w:p w:rsidR="0045494D" w:rsidRPr="007F42F1" w:rsidRDefault="0045494D" w:rsidP="007F42F1">
      <w:pPr>
        <w:pStyle w:val="15"/>
        <w:numPr>
          <w:ilvl w:val="0"/>
          <w:numId w:val="4"/>
        </w:numPr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2" w:name="bookmark30"/>
      <w:bookmarkEnd w:id="22"/>
      <w:r w:rsidRPr="007F42F1">
        <w:rPr>
          <w:rFonts w:ascii="Arial" w:hAnsi="Arial" w:cs="Arial"/>
          <w:color w:val="000000"/>
          <w:sz w:val="24"/>
          <w:szCs w:val="24"/>
        </w:rPr>
        <w:t>Родители (законные представители) несовершеннолетних лиц - кандидатов на получение Услуги.</w:t>
      </w:r>
    </w:p>
    <w:p w:rsidR="0045494D" w:rsidRPr="007F42F1" w:rsidRDefault="0045494D" w:rsidP="007F42F1">
      <w:pPr>
        <w:pStyle w:val="15"/>
        <w:numPr>
          <w:ilvl w:val="1"/>
          <w:numId w:val="4"/>
        </w:numPr>
        <w:tabs>
          <w:tab w:val="left" w:pos="0"/>
          <w:tab w:val="left" w:pos="851"/>
          <w:tab w:val="left" w:pos="896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3" w:name="bookmark31"/>
      <w:bookmarkEnd w:id="23"/>
      <w:r w:rsidRPr="007F42F1">
        <w:rPr>
          <w:rFonts w:ascii="Arial" w:hAnsi="Arial" w:cs="Arial"/>
          <w:color w:val="000000"/>
          <w:sz w:val="24"/>
          <w:szCs w:val="24"/>
        </w:rPr>
        <w:t>Предо</w:t>
      </w:r>
      <w:r w:rsidR="00BF42B8" w:rsidRPr="007F42F1">
        <w:rPr>
          <w:rFonts w:ascii="Arial" w:hAnsi="Arial" w:cs="Arial"/>
          <w:color w:val="000000"/>
          <w:sz w:val="24"/>
          <w:szCs w:val="24"/>
        </w:rPr>
        <w:t>ставление Услуги через ЕПГУ и РП</w:t>
      </w:r>
      <w:r w:rsidRPr="007F42F1">
        <w:rPr>
          <w:rFonts w:ascii="Arial" w:hAnsi="Arial" w:cs="Arial"/>
          <w:color w:val="000000"/>
          <w:sz w:val="24"/>
          <w:szCs w:val="24"/>
        </w:rPr>
        <w:t>ГУ осуществляется исключительно родителям (законным представителям) несовершеннолетних лиц - кандидатов на получение услуги при условии наличия у перечисленных лиц гражданства Российской Федерации.</w:t>
      </w:r>
    </w:p>
    <w:p w:rsidR="0045494D" w:rsidRPr="007F42F1" w:rsidRDefault="0045494D" w:rsidP="007F42F1">
      <w:pPr>
        <w:pStyle w:val="15"/>
        <w:tabs>
          <w:tab w:val="left" w:pos="0"/>
          <w:tab w:val="left" w:pos="851"/>
          <w:tab w:val="left" w:pos="1049"/>
          <w:tab w:val="left" w:pos="1134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7C1546" w:rsidRPr="006306EB" w:rsidRDefault="005A0BA9" w:rsidP="006306EB">
      <w:pPr>
        <w:pStyle w:val="30"/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</w:rPr>
      </w:pPr>
      <w:bookmarkStart w:id="24" w:name="bookmark32"/>
      <w:bookmarkStart w:id="25" w:name="bookmark33"/>
      <w:bookmarkStart w:id="26" w:name="bookmark35"/>
      <w:r w:rsidRPr="006306EB">
        <w:rPr>
          <w:rFonts w:ascii="Arial" w:hAnsi="Arial" w:cs="Arial"/>
          <w:color w:val="000000"/>
          <w:sz w:val="26"/>
          <w:szCs w:val="26"/>
        </w:rPr>
        <w:t>Требования к порядку информирования о предоставлении Услуги</w:t>
      </w:r>
      <w:bookmarkEnd w:id="24"/>
      <w:bookmarkEnd w:id="25"/>
      <w:bookmarkEnd w:id="26"/>
    </w:p>
    <w:p w:rsidR="005A0BA9" w:rsidRPr="006306EB" w:rsidRDefault="005A0BA9" w:rsidP="007F42F1">
      <w:pPr>
        <w:pStyle w:val="15"/>
        <w:numPr>
          <w:ilvl w:val="1"/>
          <w:numId w:val="3"/>
        </w:numPr>
        <w:tabs>
          <w:tab w:val="left" w:pos="0"/>
          <w:tab w:val="left" w:pos="851"/>
          <w:tab w:val="left" w:pos="906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7" w:name="bookmark36"/>
      <w:bookmarkEnd w:id="27"/>
      <w:r w:rsidRPr="006306EB">
        <w:rPr>
          <w:rFonts w:ascii="Arial" w:hAnsi="Arial" w:cs="Arial"/>
          <w:color w:val="000000"/>
          <w:sz w:val="24"/>
          <w:szCs w:val="24"/>
        </w:rPr>
        <w:t>Прием Заявителей по вопросу предоставления Услуги осуществляется в соответствии с организационно-распорядительным документом Организации.</w:t>
      </w:r>
    </w:p>
    <w:p w:rsidR="005A0BA9" w:rsidRPr="006306EB" w:rsidRDefault="005A0BA9" w:rsidP="007F42F1">
      <w:pPr>
        <w:pStyle w:val="15"/>
        <w:numPr>
          <w:ilvl w:val="1"/>
          <w:numId w:val="3"/>
        </w:numPr>
        <w:tabs>
          <w:tab w:val="left" w:pos="0"/>
          <w:tab w:val="left" w:pos="851"/>
          <w:tab w:val="left" w:pos="906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8" w:name="bookmark37"/>
      <w:bookmarkEnd w:id="28"/>
      <w:r w:rsidRPr="006306EB">
        <w:rPr>
          <w:rFonts w:ascii="Arial" w:hAnsi="Arial" w:cs="Arial"/>
          <w:color w:val="000000"/>
          <w:sz w:val="24"/>
          <w:szCs w:val="24"/>
        </w:rPr>
        <w:t>Размещение и актуализацию справочной информации на ЕПГУ обеспечивает уполномоченное на ведение ЕПГУ должностное лицо в связи с официальным запросом Органа, координирующего предоставление Услуги.</w:t>
      </w:r>
    </w:p>
    <w:p w:rsidR="005A0BA9" w:rsidRPr="006306EB" w:rsidRDefault="005A0BA9" w:rsidP="007F42F1">
      <w:pPr>
        <w:pStyle w:val="15"/>
        <w:numPr>
          <w:ilvl w:val="1"/>
          <w:numId w:val="3"/>
        </w:numPr>
        <w:tabs>
          <w:tab w:val="left" w:pos="0"/>
          <w:tab w:val="left" w:pos="851"/>
          <w:tab w:val="left" w:pos="906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9" w:name="bookmark38"/>
      <w:bookmarkEnd w:id="29"/>
      <w:r w:rsidRPr="006306EB">
        <w:rPr>
          <w:rFonts w:ascii="Arial" w:hAnsi="Arial" w:cs="Arial"/>
          <w:color w:val="000000"/>
          <w:sz w:val="24"/>
          <w:szCs w:val="24"/>
        </w:rPr>
        <w:t>Размещение и актуализацию справочной информации на РПГУ обеспечивает уполномоченное на ведение РПГУ должностное лицо в связи с официальным запросом Органа, координирующего предоставление Услуги.</w:t>
      </w:r>
    </w:p>
    <w:p w:rsidR="005A0BA9" w:rsidRPr="006306EB" w:rsidRDefault="005A0BA9" w:rsidP="007F42F1">
      <w:pPr>
        <w:pStyle w:val="15"/>
        <w:numPr>
          <w:ilvl w:val="1"/>
          <w:numId w:val="3"/>
        </w:numPr>
        <w:tabs>
          <w:tab w:val="left" w:pos="0"/>
          <w:tab w:val="left" w:pos="851"/>
          <w:tab w:val="left" w:pos="906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30" w:name="bookmark39"/>
      <w:bookmarkEnd w:id="30"/>
      <w:r w:rsidRPr="006306EB">
        <w:rPr>
          <w:rFonts w:ascii="Arial" w:hAnsi="Arial" w:cs="Arial"/>
          <w:color w:val="000000"/>
          <w:sz w:val="24"/>
          <w:szCs w:val="24"/>
        </w:rPr>
        <w:lastRenderedPageBreak/>
        <w:t>Информирование Заявителей по вопросам предоставления Услуги осуществляется:</w:t>
      </w:r>
    </w:p>
    <w:p w:rsidR="005A0BA9" w:rsidRPr="006306EB" w:rsidRDefault="005A0BA9" w:rsidP="007F42F1">
      <w:pPr>
        <w:pStyle w:val="15"/>
        <w:numPr>
          <w:ilvl w:val="0"/>
          <w:numId w:val="5"/>
        </w:numPr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31" w:name="bookmark40"/>
      <w:bookmarkEnd w:id="31"/>
      <w:r w:rsidRPr="006306EB">
        <w:rPr>
          <w:rFonts w:ascii="Arial" w:hAnsi="Arial" w:cs="Arial"/>
          <w:color w:val="000000"/>
          <w:sz w:val="24"/>
          <w:szCs w:val="24"/>
        </w:rPr>
        <w:t>путем размещения информации на официальном сайте органов, координирующих предоставление Услуги, а также на ЕПГУ и РИГУ;</w:t>
      </w:r>
    </w:p>
    <w:p w:rsidR="005A0BA9" w:rsidRPr="006306EB" w:rsidRDefault="005A0BA9" w:rsidP="007F42F1">
      <w:pPr>
        <w:pStyle w:val="15"/>
        <w:numPr>
          <w:ilvl w:val="0"/>
          <w:numId w:val="5"/>
        </w:numPr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32" w:name="bookmark41"/>
      <w:bookmarkEnd w:id="32"/>
      <w:r w:rsidRPr="006306EB">
        <w:rPr>
          <w:rFonts w:ascii="Arial" w:hAnsi="Arial" w:cs="Arial"/>
          <w:color w:val="000000"/>
          <w:sz w:val="24"/>
          <w:szCs w:val="24"/>
        </w:rPr>
        <w:t>работником Организации (ее структурного подразделения) при непосредственном обращении Заявителя в Организацию;</w:t>
      </w:r>
    </w:p>
    <w:p w:rsidR="005A0BA9" w:rsidRPr="006306EB" w:rsidRDefault="005A0BA9" w:rsidP="007F42F1">
      <w:pPr>
        <w:pStyle w:val="15"/>
        <w:numPr>
          <w:ilvl w:val="0"/>
          <w:numId w:val="5"/>
        </w:numPr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33" w:name="bookmark42"/>
      <w:bookmarkEnd w:id="33"/>
      <w:r w:rsidRPr="006306EB">
        <w:rPr>
          <w:rFonts w:ascii="Arial" w:hAnsi="Arial" w:cs="Arial"/>
          <w:color w:val="000000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5A0BA9" w:rsidRPr="006306EB" w:rsidRDefault="005A0BA9" w:rsidP="007F42F1">
      <w:pPr>
        <w:pStyle w:val="15"/>
        <w:numPr>
          <w:ilvl w:val="0"/>
          <w:numId w:val="5"/>
        </w:numPr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34" w:name="bookmark43"/>
      <w:bookmarkEnd w:id="34"/>
      <w:r w:rsidRPr="006306EB">
        <w:rPr>
          <w:rFonts w:ascii="Arial" w:hAnsi="Arial" w:cs="Arial"/>
          <w:color w:val="000000"/>
          <w:sz w:val="24"/>
          <w:szCs w:val="24"/>
        </w:rPr>
        <w:t>путем размещения брошюр, буклетов и других печатных материалов в помещениях Организации,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:rsidR="005A0BA9" w:rsidRPr="006306EB" w:rsidRDefault="005A0BA9" w:rsidP="007F42F1">
      <w:pPr>
        <w:pStyle w:val="15"/>
        <w:numPr>
          <w:ilvl w:val="0"/>
          <w:numId w:val="5"/>
        </w:numPr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35" w:name="bookmark44"/>
      <w:bookmarkEnd w:id="35"/>
      <w:r w:rsidRPr="006306EB">
        <w:rPr>
          <w:rFonts w:ascii="Arial" w:hAnsi="Arial" w:cs="Arial"/>
          <w:color w:val="000000"/>
          <w:sz w:val="24"/>
          <w:szCs w:val="24"/>
        </w:rPr>
        <w:t>посредством телефонной и факсимильной связи;</w:t>
      </w:r>
    </w:p>
    <w:p w:rsidR="005A0BA9" w:rsidRPr="006306EB" w:rsidRDefault="005A0BA9" w:rsidP="007F42F1">
      <w:pPr>
        <w:pStyle w:val="15"/>
        <w:numPr>
          <w:ilvl w:val="0"/>
          <w:numId w:val="5"/>
        </w:numPr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36" w:name="bookmark45"/>
      <w:bookmarkEnd w:id="36"/>
      <w:r w:rsidRPr="006306EB">
        <w:rPr>
          <w:rFonts w:ascii="Arial" w:hAnsi="Arial" w:cs="Arial"/>
          <w:color w:val="000000"/>
          <w:sz w:val="24"/>
          <w:szCs w:val="24"/>
        </w:rPr>
        <w:t>посредством ответов на письменные и устные обращения Заявителей.</w:t>
      </w:r>
    </w:p>
    <w:p w:rsidR="005A0BA9" w:rsidRPr="006306EB" w:rsidRDefault="005A0BA9" w:rsidP="007F42F1">
      <w:pPr>
        <w:pStyle w:val="15"/>
        <w:numPr>
          <w:ilvl w:val="1"/>
          <w:numId w:val="3"/>
        </w:numPr>
        <w:tabs>
          <w:tab w:val="left" w:pos="0"/>
          <w:tab w:val="left" w:pos="851"/>
          <w:tab w:val="left" w:pos="906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37" w:name="bookmark46"/>
      <w:bookmarkEnd w:id="37"/>
      <w:r w:rsidRPr="006306EB">
        <w:rPr>
          <w:rFonts w:ascii="Arial" w:hAnsi="Arial" w:cs="Arial"/>
          <w:color w:val="000000"/>
          <w:sz w:val="24"/>
          <w:szCs w:val="24"/>
        </w:rPr>
        <w:t>На официальных сайтах органов, координирующих предоставление Услуги, в целях информирования Заявителей по вопросам предоставления Услуги размещается следующая информация (на ЕПГУ и на РПГУ размещаются ссылки на такую информацию):</w:t>
      </w:r>
    </w:p>
    <w:p w:rsidR="005A0BA9" w:rsidRPr="006306EB" w:rsidRDefault="005A0BA9" w:rsidP="007F42F1">
      <w:pPr>
        <w:pStyle w:val="1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38" w:name="bookmark47"/>
      <w:bookmarkEnd w:id="38"/>
      <w:r w:rsidRPr="006306EB">
        <w:rPr>
          <w:rFonts w:ascii="Arial" w:hAnsi="Arial" w:cs="Arial"/>
          <w:color w:val="000000"/>
          <w:sz w:val="24"/>
          <w:szCs w:val="24"/>
        </w:rPr>
        <w:t>исчерпывающий перечень документов, необходимых для предоставления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A0BA9" w:rsidRPr="006306EB" w:rsidRDefault="005A0BA9" w:rsidP="007F42F1">
      <w:pPr>
        <w:pStyle w:val="1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39" w:name="bookmark48"/>
      <w:bookmarkEnd w:id="39"/>
      <w:r w:rsidRPr="006306EB">
        <w:rPr>
          <w:rFonts w:ascii="Arial" w:hAnsi="Arial" w:cs="Arial"/>
          <w:color w:val="000000"/>
          <w:sz w:val="24"/>
          <w:szCs w:val="24"/>
        </w:rPr>
        <w:t>перечень лиц, имеющих право на получение Услуги;</w:t>
      </w:r>
    </w:p>
    <w:p w:rsidR="005A0BA9" w:rsidRPr="006306EB" w:rsidRDefault="005A0BA9" w:rsidP="007F42F1">
      <w:pPr>
        <w:pStyle w:val="1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40" w:name="bookmark49"/>
      <w:bookmarkEnd w:id="40"/>
      <w:r w:rsidRPr="006306EB">
        <w:rPr>
          <w:rFonts w:ascii="Arial" w:hAnsi="Arial" w:cs="Arial"/>
          <w:color w:val="000000"/>
          <w:sz w:val="24"/>
          <w:szCs w:val="24"/>
        </w:rPr>
        <w:t>срок предоставления Услуги;</w:t>
      </w:r>
    </w:p>
    <w:p w:rsidR="005A0BA9" w:rsidRPr="006306EB" w:rsidRDefault="005A0BA9" w:rsidP="007F42F1">
      <w:pPr>
        <w:pStyle w:val="1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41" w:name="bookmark50"/>
      <w:bookmarkEnd w:id="41"/>
      <w:r w:rsidRPr="006306EB">
        <w:rPr>
          <w:rFonts w:ascii="Arial" w:hAnsi="Arial" w:cs="Arial"/>
          <w:color w:val="000000"/>
          <w:sz w:val="24"/>
          <w:szCs w:val="24"/>
        </w:rPr>
        <w:t>результаты предоставления Услуги, порядок представления документа, являющегося результатом предоставления Услуги;</w:t>
      </w:r>
    </w:p>
    <w:p w:rsidR="005A0BA9" w:rsidRPr="006306EB" w:rsidRDefault="005A0BA9" w:rsidP="007F42F1">
      <w:pPr>
        <w:pStyle w:val="1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42" w:name="bookmark51"/>
      <w:bookmarkEnd w:id="42"/>
      <w:r w:rsidRPr="006306EB">
        <w:rPr>
          <w:rFonts w:ascii="Arial" w:hAnsi="Arial" w:cs="Arial"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Услуги;</w:t>
      </w:r>
    </w:p>
    <w:p w:rsidR="005A0BA9" w:rsidRPr="006306EB" w:rsidRDefault="005A0BA9" w:rsidP="007F42F1">
      <w:pPr>
        <w:pStyle w:val="1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306EB">
        <w:rPr>
          <w:rFonts w:ascii="Arial" w:hAnsi="Arial" w:cs="Arial"/>
          <w:color w:val="000000"/>
          <w:sz w:val="24"/>
          <w:szCs w:val="24"/>
        </w:rPr>
        <w:t>информация о праве на досудебное (внесудебное) обжалование действий (бездействия) и решений, принятых (осуществляемых) в ходе предоставления Услуги;</w:t>
      </w:r>
    </w:p>
    <w:p w:rsidR="005A0BA9" w:rsidRPr="006306EB" w:rsidRDefault="005A0BA9" w:rsidP="007F42F1">
      <w:pPr>
        <w:pStyle w:val="1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43" w:name="bookmark53"/>
      <w:bookmarkEnd w:id="43"/>
      <w:r w:rsidRPr="006306EB">
        <w:rPr>
          <w:rFonts w:ascii="Arial" w:hAnsi="Arial" w:cs="Arial"/>
          <w:color w:val="000000"/>
          <w:sz w:val="24"/>
          <w:szCs w:val="24"/>
        </w:rPr>
        <w:t>формы запросов (заявлений, уведомлений, сообщений), используемые при предоставлении Услуги.</w:t>
      </w:r>
    </w:p>
    <w:p w:rsidR="005A0BA9" w:rsidRPr="006306EB" w:rsidRDefault="005A0BA9" w:rsidP="007F42F1">
      <w:pPr>
        <w:pStyle w:val="15"/>
        <w:numPr>
          <w:ilvl w:val="1"/>
          <w:numId w:val="3"/>
        </w:numPr>
        <w:tabs>
          <w:tab w:val="left" w:pos="0"/>
          <w:tab w:val="left" w:pos="851"/>
          <w:tab w:val="left" w:pos="89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44" w:name="bookmark54"/>
      <w:bookmarkEnd w:id="44"/>
      <w:r w:rsidRPr="006306EB">
        <w:rPr>
          <w:rFonts w:ascii="Arial" w:hAnsi="Arial" w:cs="Arial"/>
          <w:color w:val="000000"/>
          <w:sz w:val="24"/>
          <w:szCs w:val="24"/>
        </w:rPr>
        <w:t>Информация по вопросам предоставления Услуги и услуг, которые являются необходимыми и обязательными для предоставления Услуги, сведения о ходе предоставления указанных услуг предоставляются бесплатно.</w:t>
      </w:r>
    </w:p>
    <w:p w:rsidR="005A0BA9" w:rsidRPr="006306EB" w:rsidRDefault="005A0BA9" w:rsidP="007F42F1">
      <w:pPr>
        <w:pStyle w:val="15"/>
        <w:numPr>
          <w:ilvl w:val="1"/>
          <w:numId w:val="3"/>
        </w:numPr>
        <w:tabs>
          <w:tab w:val="left" w:pos="0"/>
          <w:tab w:val="left" w:pos="851"/>
          <w:tab w:val="left" w:pos="89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45" w:name="bookmark55"/>
      <w:bookmarkEnd w:id="45"/>
      <w:r w:rsidRPr="006306EB">
        <w:rPr>
          <w:rFonts w:ascii="Arial" w:hAnsi="Arial" w:cs="Arial"/>
          <w:color w:val="000000"/>
          <w:sz w:val="24"/>
          <w:szCs w:val="24"/>
        </w:rPr>
        <w:t>На официальных сайтах органов, координирующих предоставление Услуги, дополнительно размещаются:</w:t>
      </w:r>
    </w:p>
    <w:p w:rsidR="005A0BA9" w:rsidRPr="006306EB" w:rsidRDefault="005A0BA9" w:rsidP="007F42F1">
      <w:pPr>
        <w:pStyle w:val="15"/>
        <w:numPr>
          <w:ilvl w:val="0"/>
          <w:numId w:val="7"/>
        </w:numPr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46" w:name="bookmark56"/>
      <w:bookmarkEnd w:id="46"/>
      <w:r w:rsidRPr="006306EB">
        <w:rPr>
          <w:rFonts w:ascii="Arial" w:hAnsi="Arial" w:cs="Arial"/>
          <w:color w:val="000000"/>
          <w:sz w:val="24"/>
          <w:szCs w:val="24"/>
        </w:rPr>
        <w:t>полное наименование и почтовый адрес органов, координирующих предоставление Услуги;</w:t>
      </w:r>
    </w:p>
    <w:p w:rsidR="005A0BA9" w:rsidRPr="006306EB" w:rsidRDefault="005A0BA9" w:rsidP="007F42F1">
      <w:pPr>
        <w:pStyle w:val="15"/>
        <w:numPr>
          <w:ilvl w:val="0"/>
          <w:numId w:val="7"/>
        </w:numPr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47" w:name="bookmark57"/>
      <w:bookmarkEnd w:id="47"/>
      <w:r w:rsidRPr="006306EB">
        <w:rPr>
          <w:rFonts w:ascii="Arial" w:hAnsi="Arial" w:cs="Arial"/>
          <w:color w:val="000000"/>
          <w:sz w:val="24"/>
          <w:szCs w:val="24"/>
        </w:rPr>
        <w:t xml:space="preserve">номера </w:t>
      </w:r>
      <w:proofErr w:type="spellStart"/>
      <w:r w:rsidRPr="006306EB">
        <w:rPr>
          <w:rFonts w:ascii="Arial" w:hAnsi="Arial" w:cs="Arial"/>
          <w:color w:val="000000"/>
          <w:sz w:val="24"/>
          <w:szCs w:val="24"/>
        </w:rPr>
        <w:t>телефонов-автоинформаторов</w:t>
      </w:r>
      <w:proofErr w:type="spellEnd"/>
      <w:r w:rsidRPr="006306EB">
        <w:rPr>
          <w:rFonts w:ascii="Arial" w:hAnsi="Arial" w:cs="Arial"/>
          <w:color w:val="000000"/>
          <w:sz w:val="24"/>
          <w:szCs w:val="24"/>
        </w:rPr>
        <w:t xml:space="preserve"> (при наличии), справочные номера телефонов органов, координирующих предоставление Услуги;</w:t>
      </w:r>
    </w:p>
    <w:p w:rsidR="005A0BA9" w:rsidRPr="006306EB" w:rsidRDefault="005A0BA9" w:rsidP="007F42F1">
      <w:pPr>
        <w:pStyle w:val="15"/>
        <w:numPr>
          <w:ilvl w:val="0"/>
          <w:numId w:val="7"/>
        </w:numPr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48" w:name="bookmark58"/>
      <w:bookmarkEnd w:id="48"/>
      <w:r w:rsidRPr="006306EB">
        <w:rPr>
          <w:rFonts w:ascii="Arial" w:hAnsi="Arial" w:cs="Arial"/>
          <w:color w:val="000000"/>
          <w:sz w:val="24"/>
          <w:szCs w:val="24"/>
        </w:rPr>
        <w:t>режим работы исполнительных органов государственной власти (органов местного самоуправления муниципального образования) субъекта Российской Федерации, ответственных за предоставление Услуги, (ее структурных подразделений);</w:t>
      </w:r>
    </w:p>
    <w:p w:rsidR="005A0BA9" w:rsidRPr="006306EB" w:rsidRDefault="005A0BA9" w:rsidP="007F42F1">
      <w:pPr>
        <w:pStyle w:val="15"/>
        <w:numPr>
          <w:ilvl w:val="0"/>
          <w:numId w:val="7"/>
        </w:numPr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49" w:name="bookmark59"/>
      <w:bookmarkEnd w:id="49"/>
      <w:r w:rsidRPr="006306EB">
        <w:rPr>
          <w:rFonts w:ascii="Arial" w:hAnsi="Arial" w:cs="Arial"/>
          <w:color w:val="000000"/>
          <w:sz w:val="24"/>
          <w:szCs w:val="24"/>
        </w:rPr>
        <w:t>выдержки из нормативных правовых актов, содержащие нормы, регулирующие предоставление Услуги;</w:t>
      </w:r>
    </w:p>
    <w:p w:rsidR="005A0BA9" w:rsidRPr="006306EB" w:rsidRDefault="005A0BA9" w:rsidP="007F42F1">
      <w:pPr>
        <w:pStyle w:val="15"/>
        <w:numPr>
          <w:ilvl w:val="0"/>
          <w:numId w:val="7"/>
        </w:numPr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50" w:name="bookmark60"/>
      <w:bookmarkEnd w:id="50"/>
      <w:r w:rsidRPr="006306EB">
        <w:rPr>
          <w:rFonts w:ascii="Arial" w:hAnsi="Arial" w:cs="Arial"/>
          <w:color w:val="000000"/>
          <w:sz w:val="24"/>
          <w:szCs w:val="24"/>
        </w:rPr>
        <w:t>перечень лиц, имеющих право на получение Услуги;</w:t>
      </w:r>
    </w:p>
    <w:p w:rsidR="005A0BA9" w:rsidRPr="006306EB" w:rsidRDefault="005A0BA9" w:rsidP="007F42F1">
      <w:pPr>
        <w:pStyle w:val="15"/>
        <w:numPr>
          <w:ilvl w:val="0"/>
          <w:numId w:val="7"/>
        </w:numPr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51" w:name="bookmark61"/>
      <w:bookmarkEnd w:id="51"/>
      <w:r w:rsidRPr="006306EB">
        <w:rPr>
          <w:rFonts w:ascii="Arial" w:hAnsi="Arial" w:cs="Arial"/>
          <w:color w:val="000000"/>
          <w:sz w:val="24"/>
          <w:szCs w:val="24"/>
        </w:rPr>
        <w:t xml:space="preserve">формы запросов (заявлений, уведомлений, сообщений), </w:t>
      </w:r>
      <w:r w:rsidRPr="006306EB">
        <w:rPr>
          <w:rFonts w:ascii="Arial" w:hAnsi="Arial" w:cs="Arial"/>
          <w:color w:val="000000"/>
          <w:sz w:val="24"/>
          <w:szCs w:val="24"/>
        </w:rPr>
        <w:lastRenderedPageBreak/>
        <w:t>используемые при предоставлении Услуги, образцы и инструкции по заполнению;</w:t>
      </w:r>
    </w:p>
    <w:p w:rsidR="005A0BA9" w:rsidRPr="006306EB" w:rsidRDefault="005A0BA9" w:rsidP="007F42F1">
      <w:pPr>
        <w:pStyle w:val="15"/>
        <w:numPr>
          <w:ilvl w:val="0"/>
          <w:numId w:val="7"/>
        </w:numPr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52" w:name="bookmark62"/>
      <w:bookmarkEnd w:id="52"/>
      <w:r w:rsidRPr="006306EB">
        <w:rPr>
          <w:rFonts w:ascii="Arial" w:hAnsi="Arial" w:cs="Arial"/>
          <w:color w:val="000000"/>
          <w:sz w:val="24"/>
          <w:szCs w:val="24"/>
        </w:rPr>
        <w:t>порядок и способы предварительной записи по вопросам предоставления Услуги, на получение Услуги;</w:t>
      </w:r>
    </w:p>
    <w:p w:rsidR="005A0BA9" w:rsidRPr="006306EB" w:rsidRDefault="005A0BA9" w:rsidP="007F42F1">
      <w:pPr>
        <w:pStyle w:val="15"/>
        <w:numPr>
          <w:ilvl w:val="0"/>
          <w:numId w:val="7"/>
        </w:numPr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53" w:name="bookmark63"/>
      <w:bookmarkEnd w:id="53"/>
      <w:r w:rsidRPr="006306EB">
        <w:rPr>
          <w:rFonts w:ascii="Arial" w:hAnsi="Arial" w:cs="Arial"/>
          <w:color w:val="000000"/>
          <w:sz w:val="24"/>
          <w:szCs w:val="24"/>
        </w:rPr>
        <w:t>текст Административного регламента с приложениями;</w:t>
      </w:r>
    </w:p>
    <w:p w:rsidR="005A0BA9" w:rsidRPr="006306EB" w:rsidRDefault="005A0BA9" w:rsidP="007F42F1">
      <w:pPr>
        <w:pStyle w:val="15"/>
        <w:numPr>
          <w:ilvl w:val="0"/>
          <w:numId w:val="7"/>
        </w:numPr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54" w:name="bookmark64"/>
      <w:bookmarkEnd w:id="54"/>
      <w:r w:rsidRPr="006306EB">
        <w:rPr>
          <w:rFonts w:ascii="Arial" w:hAnsi="Arial" w:cs="Arial"/>
          <w:color w:val="000000"/>
          <w:sz w:val="24"/>
          <w:szCs w:val="24"/>
        </w:rPr>
        <w:t>краткое описание порядка предоставления Услуги;</w:t>
      </w:r>
    </w:p>
    <w:p w:rsidR="005A0BA9" w:rsidRPr="006306EB" w:rsidRDefault="005A0BA9" w:rsidP="007F42F1">
      <w:pPr>
        <w:pStyle w:val="15"/>
        <w:numPr>
          <w:ilvl w:val="0"/>
          <w:numId w:val="7"/>
        </w:numPr>
        <w:tabs>
          <w:tab w:val="left" w:pos="0"/>
          <w:tab w:val="left" w:pos="851"/>
          <w:tab w:val="left" w:pos="1134"/>
          <w:tab w:val="left" w:pos="1909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55" w:name="bookmark65"/>
      <w:bookmarkEnd w:id="55"/>
      <w:r w:rsidRPr="006306EB">
        <w:rPr>
          <w:rFonts w:ascii="Arial" w:hAnsi="Arial" w:cs="Arial"/>
          <w:color w:val="000000"/>
          <w:sz w:val="24"/>
          <w:szCs w:val="24"/>
        </w:rPr>
        <w:t>порядок обжалования решений, действий или бездействия работников органов, координирующих предоставление Услуги, Организации (ее структурных подразделений);</w:t>
      </w:r>
    </w:p>
    <w:p w:rsidR="007C1546" w:rsidRPr="006306EB" w:rsidRDefault="005A0BA9" w:rsidP="007F42F1">
      <w:pPr>
        <w:pStyle w:val="15"/>
        <w:numPr>
          <w:ilvl w:val="0"/>
          <w:numId w:val="7"/>
        </w:numPr>
        <w:tabs>
          <w:tab w:val="left" w:pos="0"/>
          <w:tab w:val="left" w:pos="851"/>
          <w:tab w:val="left" w:pos="1134"/>
          <w:tab w:val="left" w:pos="1909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56" w:name="bookmark66"/>
      <w:bookmarkEnd w:id="56"/>
      <w:r w:rsidRPr="006306EB">
        <w:rPr>
          <w:rFonts w:ascii="Arial" w:hAnsi="Arial" w:cs="Arial"/>
          <w:color w:val="000000"/>
          <w:sz w:val="24"/>
          <w:szCs w:val="24"/>
        </w:rPr>
        <w:t>информация о возможности участия Заявителей в оценке качества предоставления Услуги, в том числе в оценке эффективности деятельности руководителей органов, координирующих предоставление Услуги, Организации, а также справочно-информационные материалы, содержащие сведения о порядке и способах проведения оценки.</w:t>
      </w:r>
    </w:p>
    <w:p w:rsidR="005A0BA9" w:rsidRPr="006306EB" w:rsidRDefault="005A0BA9" w:rsidP="007F42F1">
      <w:pPr>
        <w:pStyle w:val="15"/>
        <w:numPr>
          <w:ilvl w:val="1"/>
          <w:numId w:val="3"/>
        </w:numPr>
        <w:tabs>
          <w:tab w:val="left" w:pos="0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306EB">
        <w:rPr>
          <w:rFonts w:ascii="Arial" w:hAnsi="Arial" w:cs="Arial"/>
          <w:color w:val="000000"/>
          <w:sz w:val="24"/>
          <w:szCs w:val="24"/>
        </w:rPr>
        <w:t>При информировании о порядке предоставления Услуги в Организации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 (ее структурного подразделения).</w:t>
      </w:r>
    </w:p>
    <w:p w:rsidR="005A0BA9" w:rsidRPr="006306EB" w:rsidRDefault="007C1546" w:rsidP="007F42F1">
      <w:pPr>
        <w:pStyle w:val="15"/>
        <w:numPr>
          <w:ilvl w:val="0"/>
          <w:numId w:val="8"/>
        </w:numPr>
        <w:tabs>
          <w:tab w:val="left" w:pos="0"/>
          <w:tab w:val="left" w:pos="1134"/>
          <w:tab w:val="left" w:pos="1276"/>
          <w:tab w:val="left" w:pos="217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306EB">
        <w:rPr>
          <w:rFonts w:ascii="Arial" w:hAnsi="Arial" w:cs="Arial"/>
          <w:color w:val="000000"/>
          <w:sz w:val="24"/>
          <w:szCs w:val="24"/>
        </w:rPr>
        <w:t xml:space="preserve"> </w:t>
      </w:r>
      <w:r w:rsidR="005A0BA9" w:rsidRPr="006306EB">
        <w:rPr>
          <w:rFonts w:ascii="Arial" w:hAnsi="Arial" w:cs="Arial"/>
          <w:color w:val="000000"/>
          <w:sz w:val="24"/>
          <w:szCs w:val="24"/>
        </w:rPr>
        <w:t>Работник Организации обязан сообщить Заявителю график работы, точные почтовый и фактический адреса Организации (ее структурных подразделений), способ проезда к нему, способы предварительной записи для приема по вопросу предоставления Услуги, требования к письменному обращению.</w:t>
      </w:r>
    </w:p>
    <w:p w:rsidR="005A0BA9" w:rsidRPr="006306EB" w:rsidRDefault="007C1546" w:rsidP="007F42F1">
      <w:pPr>
        <w:pStyle w:val="15"/>
        <w:numPr>
          <w:ilvl w:val="0"/>
          <w:numId w:val="8"/>
        </w:numPr>
        <w:tabs>
          <w:tab w:val="left" w:pos="0"/>
          <w:tab w:val="left" w:pos="851"/>
          <w:tab w:val="left" w:pos="1134"/>
          <w:tab w:val="left" w:pos="1276"/>
          <w:tab w:val="left" w:pos="2177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57" w:name="bookmark69"/>
      <w:bookmarkEnd w:id="57"/>
      <w:r w:rsidRPr="006306EB">
        <w:rPr>
          <w:rFonts w:ascii="Arial" w:hAnsi="Arial" w:cs="Arial"/>
          <w:color w:val="000000"/>
          <w:sz w:val="24"/>
          <w:szCs w:val="24"/>
        </w:rPr>
        <w:t xml:space="preserve"> </w:t>
      </w:r>
      <w:r w:rsidR="005A0BA9" w:rsidRPr="006306EB">
        <w:rPr>
          <w:rFonts w:ascii="Arial" w:hAnsi="Arial" w:cs="Arial"/>
          <w:color w:val="000000"/>
          <w:sz w:val="24"/>
          <w:szCs w:val="24"/>
        </w:rPr>
        <w:t>Информирование по телефону о порядке предоставления Услуги в Организации осуществляется в соответствии с режимом и графиком работы Организации (ее структурных подразделений).</w:t>
      </w:r>
    </w:p>
    <w:p w:rsidR="005A0BA9" w:rsidRPr="006306EB" w:rsidRDefault="007C1546" w:rsidP="007F42F1">
      <w:pPr>
        <w:pStyle w:val="15"/>
        <w:numPr>
          <w:ilvl w:val="0"/>
          <w:numId w:val="8"/>
        </w:numPr>
        <w:tabs>
          <w:tab w:val="left" w:pos="0"/>
          <w:tab w:val="left" w:pos="851"/>
          <w:tab w:val="left" w:pos="1134"/>
          <w:tab w:val="left" w:pos="1276"/>
          <w:tab w:val="left" w:pos="2177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58" w:name="bookmark70"/>
      <w:bookmarkEnd w:id="58"/>
      <w:r w:rsidRPr="006306EB">
        <w:rPr>
          <w:rFonts w:ascii="Arial" w:hAnsi="Arial" w:cs="Arial"/>
          <w:color w:val="000000"/>
          <w:sz w:val="24"/>
          <w:szCs w:val="24"/>
        </w:rPr>
        <w:t xml:space="preserve"> </w:t>
      </w:r>
      <w:r w:rsidR="005A0BA9" w:rsidRPr="006306EB">
        <w:rPr>
          <w:rFonts w:ascii="Arial" w:hAnsi="Arial" w:cs="Arial"/>
          <w:color w:val="000000"/>
          <w:sz w:val="24"/>
          <w:szCs w:val="24"/>
        </w:rPr>
        <w:t>Во время разговора работники Организации (ее структурных подразделений) обязаны произносить слова четко и не прерывать разговор по причине поступления другого звонка.</w:t>
      </w:r>
    </w:p>
    <w:p w:rsidR="005A0BA9" w:rsidRPr="006306EB" w:rsidRDefault="005A0BA9" w:rsidP="007F42F1">
      <w:pPr>
        <w:pStyle w:val="15"/>
        <w:numPr>
          <w:ilvl w:val="0"/>
          <w:numId w:val="8"/>
        </w:numPr>
        <w:tabs>
          <w:tab w:val="left" w:pos="0"/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59" w:name="bookmark71"/>
      <w:bookmarkEnd w:id="59"/>
      <w:proofErr w:type="gramStart"/>
      <w:r w:rsidRPr="006306EB">
        <w:rPr>
          <w:rFonts w:ascii="Arial" w:hAnsi="Arial" w:cs="Arial"/>
          <w:color w:val="000000"/>
          <w:sz w:val="24"/>
          <w:szCs w:val="24"/>
        </w:rPr>
        <w:t>При невозможности ответить на поставле</w:t>
      </w:r>
      <w:r w:rsidR="0027184F" w:rsidRPr="006306EB">
        <w:rPr>
          <w:rFonts w:ascii="Arial" w:hAnsi="Arial" w:cs="Arial"/>
          <w:color w:val="000000"/>
          <w:sz w:val="24"/>
          <w:szCs w:val="24"/>
        </w:rPr>
        <w:t xml:space="preserve">нные Заявителем </w:t>
      </w:r>
      <w:r w:rsidRPr="006306EB">
        <w:rPr>
          <w:rFonts w:ascii="Arial" w:hAnsi="Arial" w:cs="Arial"/>
          <w:color w:val="000000"/>
          <w:sz w:val="24"/>
          <w:szCs w:val="24"/>
        </w:rPr>
        <w:t>вопросы</w:t>
      </w:r>
      <w:r w:rsidR="0027184F" w:rsidRPr="006306EB">
        <w:rPr>
          <w:rFonts w:ascii="Arial" w:hAnsi="Arial" w:cs="Arial"/>
          <w:sz w:val="24"/>
          <w:szCs w:val="24"/>
        </w:rPr>
        <w:t xml:space="preserve"> </w:t>
      </w:r>
      <w:r w:rsidRPr="006306EB">
        <w:rPr>
          <w:rFonts w:ascii="Arial" w:hAnsi="Arial" w:cs="Arial"/>
          <w:color w:val="000000"/>
          <w:sz w:val="24"/>
          <w:szCs w:val="24"/>
        </w:rPr>
        <w:t>телефонный звонок переадресовывается (переводится) на другого работника Организации (ее структурного подразделения) либо обратившемуся сообщается номер телефона, по которому можно получить необходимую информацию.</w:t>
      </w:r>
      <w:proofErr w:type="gramEnd"/>
    </w:p>
    <w:p w:rsidR="005A0BA9" w:rsidRPr="006306EB" w:rsidRDefault="005A0BA9" w:rsidP="007F42F1">
      <w:pPr>
        <w:pStyle w:val="15"/>
        <w:numPr>
          <w:ilvl w:val="1"/>
          <w:numId w:val="3"/>
        </w:numPr>
        <w:tabs>
          <w:tab w:val="left" w:pos="0"/>
          <w:tab w:val="left" w:pos="851"/>
          <w:tab w:val="left" w:pos="1134"/>
          <w:tab w:val="left" w:pos="1211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60" w:name="bookmark72"/>
      <w:bookmarkEnd w:id="60"/>
      <w:r w:rsidRPr="006306EB">
        <w:rPr>
          <w:rFonts w:ascii="Arial" w:hAnsi="Arial" w:cs="Arial"/>
          <w:color w:val="000000"/>
          <w:sz w:val="24"/>
          <w:szCs w:val="24"/>
        </w:rPr>
        <w:t xml:space="preserve">При ответах на телефонные звонки и устные обращения по вопросам о порядке предоставления Услуги в Организации работником Организации (ее структурного подразделения) </w:t>
      </w:r>
      <w:proofErr w:type="gramStart"/>
      <w:r w:rsidRPr="006306EB">
        <w:rPr>
          <w:rFonts w:ascii="Arial" w:hAnsi="Arial" w:cs="Arial"/>
          <w:color w:val="000000"/>
          <w:sz w:val="24"/>
          <w:szCs w:val="24"/>
        </w:rPr>
        <w:t>обратившемуся</w:t>
      </w:r>
      <w:proofErr w:type="gramEnd"/>
      <w:r w:rsidRPr="006306EB">
        <w:rPr>
          <w:rFonts w:ascii="Arial" w:hAnsi="Arial" w:cs="Arial"/>
          <w:color w:val="000000"/>
          <w:sz w:val="24"/>
          <w:szCs w:val="24"/>
        </w:rPr>
        <w:t xml:space="preserve"> сообщается следующая информация:</w:t>
      </w:r>
    </w:p>
    <w:p w:rsidR="005A0BA9" w:rsidRPr="006306EB" w:rsidRDefault="005A0BA9" w:rsidP="007F42F1">
      <w:pPr>
        <w:pStyle w:val="15"/>
        <w:numPr>
          <w:ilvl w:val="0"/>
          <w:numId w:val="9"/>
        </w:num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61" w:name="bookmark73"/>
      <w:bookmarkEnd w:id="61"/>
      <w:r w:rsidRPr="006306EB">
        <w:rPr>
          <w:rFonts w:ascii="Arial" w:hAnsi="Arial" w:cs="Arial"/>
          <w:color w:val="000000"/>
          <w:sz w:val="24"/>
          <w:szCs w:val="24"/>
        </w:rPr>
        <w:t>о перечне лиц, имеющих право на получение Услуги;</w:t>
      </w:r>
    </w:p>
    <w:p w:rsidR="005A0BA9" w:rsidRPr="006306EB" w:rsidRDefault="005A0BA9" w:rsidP="007F42F1">
      <w:pPr>
        <w:pStyle w:val="15"/>
        <w:numPr>
          <w:ilvl w:val="0"/>
          <w:numId w:val="9"/>
        </w:numPr>
        <w:tabs>
          <w:tab w:val="left" w:pos="0"/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62" w:name="bookmark74"/>
      <w:bookmarkEnd w:id="62"/>
      <w:r w:rsidRPr="006306EB">
        <w:rPr>
          <w:rFonts w:ascii="Arial" w:hAnsi="Arial" w:cs="Arial"/>
          <w:color w:val="000000"/>
          <w:sz w:val="24"/>
          <w:szCs w:val="24"/>
        </w:rPr>
        <w:t>о нормативных правовых актах, регулирующих вопросы предоставления Услуги (наименование, дата и номер принятия нормативного правового акта);</w:t>
      </w:r>
    </w:p>
    <w:p w:rsidR="005A0BA9" w:rsidRPr="006306EB" w:rsidRDefault="005A0BA9" w:rsidP="007F42F1">
      <w:pPr>
        <w:pStyle w:val="15"/>
        <w:numPr>
          <w:ilvl w:val="0"/>
          <w:numId w:val="9"/>
        </w:numPr>
        <w:tabs>
          <w:tab w:val="left" w:pos="0"/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63" w:name="bookmark75"/>
      <w:bookmarkEnd w:id="63"/>
      <w:r w:rsidRPr="006306EB">
        <w:rPr>
          <w:rFonts w:ascii="Arial" w:hAnsi="Arial" w:cs="Arial"/>
          <w:color w:val="000000"/>
          <w:sz w:val="24"/>
          <w:szCs w:val="24"/>
        </w:rPr>
        <w:t>о перечне документов, необходимых для получения Услуги;</w:t>
      </w:r>
    </w:p>
    <w:p w:rsidR="005A0BA9" w:rsidRPr="006306EB" w:rsidRDefault="005A0BA9" w:rsidP="007F42F1">
      <w:pPr>
        <w:pStyle w:val="15"/>
        <w:numPr>
          <w:ilvl w:val="0"/>
          <w:numId w:val="9"/>
        </w:numPr>
        <w:tabs>
          <w:tab w:val="left" w:pos="0"/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64" w:name="bookmark76"/>
      <w:bookmarkEnd w:id="64"/>
      <w:r w:rsidRPr="006306EB">
        <w:rPr>
          <w:rFonts w:ascii="Arial" w:hAnsi="Arial" w:cs="Arial"/>
          <w:color w:val="000000"/>
          <w:sz w:val="24"/>
          <w:szCs w:val="24"/>
        </w:rPr>
        <w:t>о сроках предоставления Услуги;</w:t>
      </w:r>
    </w:p>
    <w:p w:rsidR="005A0BA9" w:rsidRPr="006306EB" w:rsidRDefault="005A0BA9" w:rsidP="007F42F1">
      <w:pPr>
        <w:pStyle w:val="15"/>
        <w:numPr>
          <w:ilvl w:val="0"/>
          <w:numId w:val="9"/>
        </w:numPr>
        <w:tabs>
          <w:tab w:val="left" w:pos="0"/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65" w:name="bookmark77"/>
      <w:bookmarkEnd w:id="65"/>
      <w:r w:rsidRPr="006306EB">
        <w:rPr>
          <w:rFonts w:ascii="Arial" w:hAnsi="Arial" w:cs="Arial"/>
          <w:color w:val="000000"/>
          <w:sz w:val="24"/>
          <w:szCs w:val="24"/>
        </w:rPr>
        <w:t>об основаниях для отказа в приеме документов, необходимых для предоставления Услуги;</w:t>
      </w:r>
    </w:p>
    <w:p w:rsidR="005A0BA9" w:rsidRPr="006306EB" w:rsidRDefault="005A0BA9" w:rsidP="007F42F1">
      <w:pPr>
        <w:pStyle w:val="15"/>
        <w:numPr>
          <w:ilvl w:val="0"/>
          <w:numId w:val="9"/>
        </w:numPr>
        <w:tabs>
          <w:tab w:val="left" w:pos="0"/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66" w:name="bookmark78"/>
      <w:bookmarkEnd w:id="66"/>
      <w:r w:rsidRPr="006306EB">
        <w:rPr>
          <w:rFonts w:ascii="Arial" w:hAnsi="Arial" w:cs="Arial"/>
          <w:color w:val="000000"/>
          <w:sz w:val="24"/>
          <w:szCs w:val="24"/>
        </w:rPr>
        <w:t>об основаниях для приостановления предоставления Услуги, отказа в предоставлении Услуги;</w:t>
      </w:r>
    </w:p>
    <w:p w:rsidR="005A0BA9" w:rsidRPr="006306EB" w:rsidRDefault="005A0BA9" w:rsidP="007F42F1">
      <w:pPr>
        <w:pStyle w:val="15"/>
        <w:numPr>
          <w:ilvl w:val="0"/>
          <w:numId w:val="9"/>
        </w:numPr>
        <w:tabs>
          <w:tab w:val="left" w:pos="0"/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67" w:name="bookmark79"/>
      <w:bookmarkEnd w:id="67"/>
      <w:r w:rsidRPr="006306EB">
        <w:rPr>
          <w:rFonts w:ascii="Arial" w:hAnsi="Arial" w:cs="Arial"/>
          <w:color w:val="000000"/>
          <w:sz w:val="24"/>
          <w:szCs w:val="24"/>
        </w:rPr>
        <w:t>о месте размещения на ЕПГУ, РПГУ, официальных сайтах органов, координирующих предоставление Услуги, информации по вопросам предоставления Услуги.</w:t>
      </w:r>
    </w:p>
    <w:p w:rsidR="005A0BA9" w:rsidRPr="006306EB" w:rsidRDefault="005A0BA9" w:rsidP="007F42F1">
      <w:pPr>
        <w:pStyle w:val="15"/>
        <w:numPr>
          <w:ilvl w:val="1"/>
          <w:numId w:val="3"/>
        </w:numPr>
        <w:tabs>
          <w:tab w:val="left" w:pos="0"/>
          <w:tab w:val="left" w:pos="1276"/>
          <w:tab w:val="left" w:pos="145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68" w:name="bookmark80"/>
      <w:bookmarkEnd w:id="68"/>
      <w:r w:rsidRPr="006306EB">
        <w:rPr>
          <w:rFonts w:ascii="Arial" w:hAnsi="Arial" w:cs="Arial"/>
          <w:color w:val="000000"/>
          <w:sz w:val="24"/>
          <w:szCs w:val="24"/>
        </w:rPr>
        <w:t xml:space="preserve">Информирование о порядке предоставления Услуги осуществляется также по единому номеру телефона поддержки ЕПГУ 8 800 100-70-10 и по </w:t>
      </w:r>
      <w:r w:rsidRPr="006306EB">
        <w:rPr>
          <w:rFonts w:ascii="Arial" w:hAnsi="Arial" w:cs="Arial"/>
          <w:color w:val="000000"/>
          <w:sz w:val="24"/>
          <w:szCs w:val="24"/>
        </w:rPr>
        <w:lastRenderedPageBreak/>
        <w:t>единому номеру телефона поддержки РГПУ</w:t>
      </w:r>
      <w:r w:rsidR="00E803B1" w:rsidRPr="006306EB">
        <w:rPr>
          <w:rFonts w:ascii="Arial" w:hAnsi="Arial" w:cs="Arial"/>
          <w:color w:val="000000"/>
          <w:sz w:val="24"/>
          <w:szCs w:val="24"/>
        </w:rPr>
        <w:t xml:space="preserve">  8 4712-39-51-59</w:t>
      </w:r>
      <w:r w:rsidRPr="006306EB">
        <w:rPr>
          <w:rFonts w:ascii="Arial" w:hAnsi="Arial" w:cs="Arial"/>
          <w:color w:val="000000"/>
          <w:sz w:val="24"/>
          <w:szCs w:val="24"/>
        </w:rPr>
        <w:t>.</w:t>
      </w:r>
    </w:p>
    <w:p w:rsidR="005A0BA9" w:rsidRPr="006306EB" w:rsidRDefault="005A0BA9" w:rsidP="007F42F1">
      <w:pPr>
        <w:pStyle w:val="15"/>
        <w:numPr>
          <w:ilvl w:val="1"/>
          <w:numId w:val="3"/>
        </w:numPr>
        <w:tabs>
          <w:tab w:val="left" w:pos="0"/>
          <w:tab w:val="left" w:pos="1276"/>
          <w:tab w:val="left" w:pos="145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69" w:name="bookmark81"/>
      <w:bookmarkEnd w:id="69"/>
      <w:r w:rsidRPr="006306EB">
        <w:rPr>
          <w:rFonts w:ascii="Arial" w:hAnsi="Arial" w:cs="Arial"/>
          <w:color w:val="000000"/>
          <w:sz w:val="24"/>
          <w:szCs w:val="24"/>
        </w:rPr>
        <w:t>Органы, координирующие предоставление Услуги, разрабатывают информационные материалы по порядку предоставления Услуги - памятки, инструкции, брошюры, макеты и размещают их на официальных сайтах.</w:t>
      </w:r>
    </w:p>
    <w:p w:rsidR="005A0BA9" w:rsidRPr="006306EB" w:rsidRDefault="007C1546" w:rsidP="007F42F1">
      <w:pPr>
        <w:pStyle w:val="15"/>
        <w:numPr>
          <w:ilvl w:val="1"/>
          <w:numId w:val="3"/>
        </w:numPr>
        <w:tabs>
          <w:tab w:val="left" w:pos="0"/>
          <w:tab w:val="left" w:pos="851"/>
          <w:tab w:val="left" w:pos="1134"/>
          <w:tab w:val="left" w:pos="145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70" w:name="bookmark82"/>
      <w:bookmarkEnd w:id="70"/>
      <w:r w:rsidRPr="006306EB">
        <w:rPr>
          <w:rFonts w:ascii="Arial" w:hAnsi="Arial" w:cs="Arial"/>
          <w:color w:val="000000"/>
          <w:sz w:val="24"/>
          <w:szCs w:val="24"/>
        </w:rPr>
        <w:t xml:space="preserve"> </w:t>
      </w:r>
      <w:r w:rsidR="005A0BA9" w:rsidRPr="006306EB">
        <w:rPr>
          <w:rFonts w:ascii="Arial" w:hAnsi="Arial" w:cs="Arial"/>
          <w:color w:val="000000"/>
          <w:sz w:val="24"/>
          <w:szCs w:val="24"/>
        </w:rPr>
        <w:t>Органы, координирующие предоставление Услуги, обеспечивают своевременную актуализацию информационных материалов, указанных в пункте 3.11 настоящего Административного регламента, на официальных сайтах.</w:t>
      </w:r>
    </w:p>
    <w:p w:rsidR="005A0BA9" w:rsidRPr="006306EB" w:rsidRDefault="007C1546" w:rsidP="007F42F1">
      <w:pPr>
        <w:pStyle w:val="15"/>
        <w:numPr>
          <w:ilvl w:val="1"/>
          <w:numId w:val="3"/>
        </w:numPr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306EB">
        <w:rPr>
          <w:rFonts w:ascii="Arial" w:hAnsi="Arial" w:cs="Arial"/>
          <w:color w:val="000000"/>
          <w:sz w:val="24"/>
          <w:szCs w:val="24"/>
        </w:rPr>
        <w:t xml:space="preserve"> </w:t>
      </w:r>
      <w:r w:rsidR="005A0BA9" w:rsidRPr="006306EB">
        <w:rPr>
          <w:rFonts w:ascii="Arial" w:hAnsi="Arial" w:cs="Arial"/>
          <w:color w:val="000000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5A0BA9" w:rsidRPr="006306EB" w:rsidRDefault="008D0C32" w:rsidP="007F42F1">
      <w:pPr>
        <w:pStyle w:val="15"/>
        <w:numPr>
          <w:ilvl w:val="1"/>
          <w:numId w:val="3"/>
        </w:numPr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71" w:name="bookmark84"/>
      <w:bookmarkEnd w:id="71"/>
      <w:r w:rsidRPr="006306EB">
        <w:rPr>
          <w:rFonts w:ascii="Arial" w:hAnsi="Arial" w:cs="Arial"/>
          <w:color w:val="000000"/>
          <w:sz w:val="24"/>
          <w:szCs w:val="24"/>
        </w:rPr>
        <w:t xml:space="preserve"> </w:t>
      </w:r>
      <w:r w:rsidR="005A0BA9" w:rsidRPr="006306EB">
        <w:rPr>
          <w:rFonts w:ascii="Arial" w:hAnsi="Arial" w:cs="Arial"/>
          <w:color w:val="000000"/>
          <w:sz w:val="24"/>
          <w:szCs w:val="24"/>
        </w:rPr>
        <w:t>Консультирование по вопросам предоставления Услуги осуществляется бесплатно.</w:t>
      </w:r>
    </w:p>
    <w:p w:rsidR="007C1546" w:rsidRPr="006306EB" w:rsidRDefault="007C1546" w:rsidP="007F42F1">
      <w:pPr>
        <w:pStyle w:val="15"/>
        <w:tabs>
          <w:tab w:val="left" w:pos="0"/>
          <w:tab w:val="left" w:pos="851"/>
          <w:tab w:val="left" w:pos="1134"/>
        </w:tabs>
        <w:ind w:left="567" w:firstLine="0"/>
        <w:jc w:val="both"/>
        <w:rPr>
          <w:rFonts w:ascii="Arial" w:hAnsi="Arial" w:cs="Arial"/>
          <w:sz w:val="24"/>
          <w:szCs w:val="24"/>
        </w:rPr>
      </w:pPr>
    </w:p>
    <w:p w:rsidR="005A0BA9" w:rsidRPr="006306EB" w:rsidRDefault="005A0BA9" w:rsidP="007F42F1">
      <w:pPr>
        <w:pStyle w:val="30"/>
        <w:numPr>
          <w:ilvl w:val="0"/>
          <w:numId w:val="2"/>
        </w:numPr>
        <w:tabs>
          <w:tab w:val="left" w:pos="0"/>
          <w:tab w:val="left" w:pos="851"/>
          <w:tab w:val="left" w:pos="1134"/>
        </w:tabs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bookmarkStart w:id="72" w:name="bookmark88"/>
      <w:r w:rsidRPr="006306EB">
        <w:rPr>
          <w:rFonts w:ascii="Arial" w:hAnsi="Arial" w:cs="Arial"/>
          <w:color w:val="000000"/>
          <w:sz w:val="30"/>
          <w:szCs w:val="30"/>
        </w:rPr>
        <w:t>Стандарт предоставления Услуги</w:t>
      </w:r>
      <w:bookmarkEnd w:id="72"/>
    </w:p>
    <w:p w:rsidR="00CA1F71" w:rsidRPr="006306EB" w:rsidRDefault="00CA1F71" w:rsidP="007F42F1">
      <w:pPr>
        <w:pStyle w:val="30"/>
        <w:tabs>
          <w:tab w:val="left" w:pos="0"/>
          <w:tab w:val="left" w:pos="851"/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A1F71" w:rsidRPr="006306EB" w:rsidRDefault="005A0BA9" w:rsidP="007F42F1">
      <w:pPr>
        <w:pStyle w:val="30"/>
        <w:numPr>
          <w:ilvl w:val="0"/>
          <w:numId w:val="3"/>
        </w:numPr>
        <w:tabs>
          <w:tab w:val="left" w:pos="0"/>
          <w:tab w:val="left" w:pos="325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73" w:name="bookmark85"/>
      <w:bookmarkStart w:id="74" w:name="bookmark86"/>
      <w:bookmarkStart w:id="75" w:name="bookmark90"/>
      <w:r w:rsidRPr="006306EB">
        <w:rPr>
          <w:rFonts w:ascii="Arial" w:hAnsi="Arial" w:cs="Arial"/>
          <w:color w:val="000000"/>
          <w:sz w:val="26"/>
          <w:szCs w:val="26"/>
        </w:rPr>
        <w:t>Наименование Услуги</w:t>
      </w:r>
      <w:bookmarkEnd w:id="73"/>
      <w:bookmarkEnd w:id="74"/>
      <w:bookmarkEnd w:id="75"/>
    </w:p>
    <w:p w:rsidR="005A0BA9" w:rsidRPr="006306EB" w:rsidRDefault="005A0BA9" w:rsidP="007F42F1">
      <w:pPr>
        <w:pStyle w:val="15"/>
        <w:numPr>
          <w:ilvl w:val="1"/>
          <w:numId w:val="3"/>
        </w:num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76" w:name="bookmark91"/>
      <w:bookmarkEnd w:id="76"/>
      <w:r w:rsidRPr="006306EB">
        <w:rPr>
          <w:rFonts w:ascii="Arial" w:hAnsi="Arial" w:cs="Arial"/>
          <w:color w:val="000000"/>
          <w:sz w:val="24"/>
          <w:szCs w:val="24"/>
        </w:rPr>
        <w:t xml:space="preserve">Услуга </w:t>
      </w:r>
      <w:r w:rsidRPr="006306EB">
        <w:rPr>
          <w:rFonts w:ascii="Arial" w:hAnsi="Arial" w:cs="Arial"/>
          <w:iCs/>
          <w:color w:val="000000"/>
          <w:sz w:val="24"/>
          <w:szCs w:val="24"/>
        </w:rPr>
        <w:t>«Предоставление информации о текущей успеваемости учащегося, ведение электронного дневника и электронного журнала успеваемости</w:t>
      </w:r>
      <w:r w:rsidR="00A15C59" w:rsidRPr="006306EB">
        <w:rPr>
          <w:rFonts w:ascii="Arial" w:hAnsi="Arial" w:cs="Arial"/>
          <w:iCs/>
          <w:color w:val="000000"/>
          <w:sz w:val="24"/>
          <w:szCs w:val="24"/>
        </w:rPr>
        <w:t>»</w:t>
      </w:r>
      <w:r w:rsidRPr="006306EB">
        <w:rPr>
          <w:rFonts w:ascii="Arial" w:hAnsi="Arial" w:cs="Arial"/>
          <w:iCs/>
          <w:color w:val="000000"/>
          <w:sz w:val="24"/>
          <w:szCs w:val="24"/>
        </w:rPr>
        <w:t xml:space="preserve">  </w:t>
      </w:r>
      <w:r w:rsidR="008D0C32" w:rsidRPr="006306EB">
        <w:rPr>
          <w:rFonts w:ascii="Arial" w:hAnsi="Arial" w:cs="Arial"/>
          <w:iCs/>
          <w:color w:val="000000"/>
          <w:sz w:val="24"/>
          <w:szCs w:val="24"/>
        </w:rPr>
        <w:t xml:space="preserve">общеобразовательными организациями </w:t>
      </w:r>
      <w:r w:rsidR="00CA1F71" w:rsidRPr="006306EB">
        <w:rPr>
          <w:rFonts w:ascii="Arial" w:hAnsi="Arial" w:cs="Arial"/>
          <w:iCs/>
          <w:color w:val="000000"/>
          <w:sz w:val="24"/>
          <w:szCs w:val="24"/>
        </w:rPr>
        <w:t>Дмитриевского района Курской области</w:t>
      </w:r>
      <w:r w:rsidRPr="006306EB">
        <w:rPr>
          <w:rFonts w:ascii="Arial" w:hAnsi="Arial" w:cs="Arial"/>
          <w:iCs/>
          <w:color w:val="000000"/>
          <w:sz w:val="24"/>
          <w:szCs w:val="24"/>
        </w:rPr>
        <w:t>, реализующ</w:t>
      </w:r>
      <w:r w:rsidR="00A15C59" w:rsidRPr="006306EB">
        <w:rPr>
          <w:rFonts w:ascii="Arial" w:hAnsi="Arial" w:cs="Arial"/>
          <w:iCs/>
          <w:color w:val="000000"/>
          <w:sz w:val="24"/>
          <w:szCs w:val="24"/>
        </w:rPr>
        <w:t>ие программы общего образования</w:t>
      </w:r>
      <w:r w:rsidRPr="006306EB">
        <w:rPr>
          <w:rFonts w:ascii="Arial" w:hAnsi="Arial" w:cs="Arial"/>
          <w:iCs/>
          <w:color w:val="000000"/>
          <w:sz w:val="24"/>
          <w:szCs w:val="24"/>
        </w:rPr>
        <w:t>.</w:t>
      </w:r>
    </w:p>
    <w:p w:rsidR="00CA1F71" w:rsidRPr="006306EB" w:rsidRDefault="00CA1F71" w:rsidP="007F42F1">
      <w:pPr>
        <w:pStyle w:val="15"/>
        <w:tabs>
          <w:tab w:val="left" w:pos="0"/>
        </w:tabs>
        <w:ind w:left="567" w:firstLine="0"/>
        <w:jc w:val="both"/>
        <w:rPr>
          <w:rFonts w:ascii="Arial" w:hAnsi="Arial" w:cs="Arial"/>
          <w:sz w:val="24"/>
          <w:szCs w:val="24"/>
        </w:rPr>
      </w:pPr>
    </w:p>
    <w:p w:rsidR="00CA1F71" w:rsidRPr="006306EB" w:rsidRDefault="005A0BA9" w:rsidP="006306EB">
      <w:pPr>
        <w:pStyle w:val="30"/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bookmarkStart w:id="77" w:name="bookmark94"/>
      <w:bookmarkStart w:id="78" w:name="bookmark92"/>
      <w:bookmarkStart w:id="79" w:name="bookmark93"/>
      <w:bookmarkStart w:id="80" w:name="bookmark95"/>
      <w:bookmarkEnd w:id="77"/>
      <w:r w:rsidRPr="006306EB">
        <w:rPr>
          <w:rFonts w:ascii="Arial" w:hAnsi="Arial" w:cs="Arial"/>
          <w:color w:val="000000"/>
          <w:sz w:val="26"/>
          <w:szCs w:val="26"/>
        </w:rPr>
        <w:t>Наименование организаций, предоставляющих Услугу</w:t>
      </w:r>
      <w:bookmarkEnd w:id="78"/>
      <w:bookmarkEnd w:id="79"/>
      <w:bookmarkEnd w:id="80"/>
    </w:p>
    <w:p w:rsidR="005A0BA9" w:rsidRPr="006306EB" w:rsidRDefault="005A0BA9" w:rsidP="007F42F1">
      <w:pPr>
        <w:pStyle w:val="15"/>
        <w:numPr>
          <w:ilvl w:val="1"/>
          <w:numId w:val="3"/>
        </w:numPr>
        <w:tabs>
          <w:tab w:val="left" w:pos="0"/>
          <w:tab w:val="left" w:pos="851"/>
          <w:tab w:val="left" w:pos="1134"/>
          <w:tab w:val="left" w:pos="121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81" w:name="bookmark96"/>
      <w:bookmarkEnd w:id="81"/>
      <w:r w:rsidRPr="006306EB">
        <w:rPr>
          <w:rFonts w:ascii="Arial" w:hAnsi="Arial" w:cs="Arial"/>
          <w:color w:val="000000"/>
          <w:sz w:val="24"/>
          <w:szCs w:val="24"/>
        </w:rPr>
        <w:t>Непосредственное предоставление Услуги осуществляет Организация</w:t>
      </w:r>
      <w:r w:rsidR="006104BF" w:rsidRPr="006306EB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5A0BA9" w:rsidRPr="006306EB" w:rsidRDefault="005A0BA9" w:rsidP="007F42F1">
      <w:pPr>
        <w:pStyle w:val="15"/>
        <w:numPr>
          <w:ilvl w:val="1"/>
          <w:numId w:val="3"/>
        </w:numPr>
        <w:tabs>
          <w:tab w:val="left" w:pos="0"/>
          <w:tab w:val="left" w:pos="851"/>
          <w:tab w:val="left" w:pos="1134"/>
          <w:tab w:val="left" w:pos="1209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82" w:name="bookmark97"/>
      <w:bookmarkEnd w:id="82"/>
      <w:r w:rsidRPr="006306EB">
        <w:rPr>
          <w:rFonts w:ascii="Arial" w:hAnsi="Arial" w:cs="Arial"/>
          <w:color w:val="000000"/>
          <w:sz w:val="24"/>
          <w:szCs w:val="24"/>
        </w:rPr>
        <w:t>Организация обеспечивает предоставление Услуги в электронной форме посредством ЕПГУ, РПГУ, а также в Организации путём подачи заявки посредством ИС по выбору Заявителя.</w:t>
      </w:r>
    </w:p>
    <w:p w:rsidR="005A0BA9" w:rsidRPr="006306EB" w:rsidRDefault="005A0BA9" w:rsidP="007F42F1">
      <w:pPr>
        <w:pStyle w:val="15"/>
        <w:numPr>
          <w:ilvl w:val="1"/>
          <w:numId w:val="3"/>
        </w:numPr>
        <w:tabs>
          <w:tab w:val="left" w:pos="0"/>
          <w:tab w:val="left" w:pos="851"/>
          <w:tab w:val="left" w:pos="1134"/>
          <w:tab w:val="left" w:pos="1209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83" w:name="bookmark98"/>
      <w:bookmarkEnd w:id="83"/>
      <w:r w:rsidRPr="006306EB">
        <w:rPr>
          <w:rFonts w:ascii="Arial" w:hAnsi="Arial" w:cs="Arial"/>
          <w:color w:val="000000"/>
          <w:sz w:val="24"/>
          <w:szCs w:val="24"/>
        </w:rPr>
        <w:t>Органами, координирующими предоставление Услуги, в</w:t>
      </w:r>
      <w:r w:rsidR="00270D89" w:rsidRPr="006306EB">
        <w:rPr>
          <w:rFonts w:ascii="Arial" w:hAnsi="Arial" w:cs="Arial"/>
          <w:color w:val="000000"/>
          <w:sz w:val="24"/>
          <w:szCs w:val="24"/>
        </w:rPr>
        <w:t xml:space="preserve"> Дмитриевском районе Курской области</w:t>
      </w:r>
      <w:r w:rsidRPr="006306EB">
        <w:rPr>
          <w:rFonts w:ascii="Arial" w:hAnsi="Arial" w:cs="Arial"/>
          <w:color w:val="000000"/>
          <w:sz w:val="24"/>
          <w:szCs w:val="24"/>
        </w:rPr>
        <w:t>, являются</w:t>
      </w:r>
      <w:r w:rsidR="00270D89" w:rsidRPr="006306EB">
        <w:rPr>
          <w:rFonts w:ascii="Arial" w:hAnsi="Arial" w:cs="Arial"/>
          <w:color w:val="000000"/>
          <w:sz w:val="24"/>
          <w:szCs w:val="24"/>
        </w:rPr>
        <w:t xml:space="preserve"> Администрация Дмитриевского района Курской области, Управление образования, опеки и попечительства Администрации Дмитриевского района Курской области</w:t>
      </w:r>
      <w:r w:rsidRPr="006306EB">
        <w:rPr>
          <w:rFonts w:ascii="Arial" w:hAnsi="Arial" w:cs="Arial"/>
          <w:color w:val="000000"/>
          <w:sz w:val="24"/>
          <w:szCs w:val="24"/>
        </w:rPr>
        <w:t>.</w:t>
      </w:r>
    </w:p>
    <w:p w:rsidR="005A0BA9" w:rsidRPr="006306EB" w:rsidRDefault="005A0BA9" w:rsidP="007F42F1">
      <w:pPr>
        <w:pStyle w:val="15"/>
        <w:numPr>
          <w:ilvl w:val="1"/>
          <w:numId w:val="3"/>
        </w:numPr>
        <w:tabs>
          <w:tab w:val="left" w:pos="0"/>
          <w:tab w:val="left" w:pos="851"/>
          <w:tab w:val="left" w:pos="1134"/>
          <w:tab w:val="left" w:pos="1209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84" w:name="bookmark99"/>
      <w:bookmarkEnd w:id="84"/>
      <w:r w:rsidRPr="006306EB">
        <w:rPr>
          <w:rFonts w:ascii="Arial" w:hAnsi="Arial" w:cs="Arial"/>
          <w:color w:val="000000"/>
          <w:sz w:val="24"/>
          <w:szCs w:val="24"/>
        </w:rPr>
        <w:t>Предоставление бесплатного доступа к ЕПГУ для подачи запросов, документов, информации, необходимых для получения Услуги в электронной форме осуществляется в любом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пребывания.</w:t>
      </w:r>
    </w:p>
    <w:p w:rsidR="005A0BA9" w:rsidRPr="006306EB" w:rsidRDefault="005A0BA9" w:rsidP="007F42F1">
      <w:pPr>
        <w:pStyle w:val="15"/>
        <w:numPr>
          <w:ilvl w:val="1"/>
          <w:numId w:val="3"/>
        </w:numPr>
        <w:tabs>
          <w:tab w:val="left" w:pos="0"/>
          <w:tab w:val="left" w:pos="851"/>
          <w:tab w:val="left" w:pos="1134"/>
          <w:tab w:val="left" w:pos="1209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85" w:name="bookmark100"/>
      <w:bookmarkEnd w:id="85"/>
      <w:r w:rsidRPr="006306EB">
        <w:rPr>
          <w:rFonts w:ascii="Arial" w:hAnsi="Arial" w:cs="Arial"/>
          <w:color w:val="000000"/>
          <w:sz w:val="24"/>
          <w:szCs w:val="24"/>
        </w:rPr>
        <w:t>В целях предоставления Услуги Организация взаимодействует с органами, координирующими предоставление Услуги.</w:t>
      </w:r>
    </w:p>
    <w:p w:rsidR="005A0BA9" w:rsidRPr="006306EB" w:rsidRDefault="005A0BA9" w:rsidP="007F42F1">
      <w:pPr>
        <w:pStyle w:val="15"/>
        <w:numPr>
          <w:ilvl w:val="1"/>
          <w:numId w:val="3"/>
        </w:numPr>
        <w:tabs>
          <w:tab w:val="left" w:pos="0"/>
          <w:tab w:val="left" w:pos="851"/>
          <w:tab w:val="left" w:pos="1134"/>
          <w:tab w:val="left" w:pos="1209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86" w:name="bookmark101"/>
      <w:bookmarkEnd w:id="86"/>
      <w:r w:rsidRPr="006306EB">
        <w:rPr>
          <w:rFonts w:ascii="Arial" w:hAnsi="Arial" w:cs="Arial"/>
          <w:color w:val="000000"/>
          <w:sz w:val="24"/>
          <w:szCs w:val="24"/>
        </w:rPr>
        <w:t>Организация не вправе требовать от Заявителя осуществления действий, в том числе согласований, необходимых для получения Услуги и связанных с обращением в иные органы власти, органы местного самоуправления или организации</w:t>
      </w:r>
      <w:bookmarkStart w:id="87" w:name="bookmark102"/>
      <w:bookmarkStart w:id="88" w:name="bookmark103"/>
      <w:bookmarkStart w:id="89" w:name="bookmark105"/>
    </w:p>
    <w:p w:rsidR="005A0BA9" w:rsidRPr="006306EB" w:rsidRDefault="005A0BA9" w:rsidP="007F42F1">
      <w:pPr>
        <w:pStyle w:val="15"/>
        <w:tabs>
          <w:tab w:val="left" w:pos="0"/>
          <w:tab w:val="left" w:pos="851"/>
          <w:tab w:val="left" w:pos="1049"/>
          <w:tab w:val="left" w:pos="1134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BF3DFB" w:rsidRPr="001251CD" w:rsidRDefault="005A0BA9" w:rsidP="007F42F1">
      <w:pPr>
        <w:pStyle w:val="15"/>
        <w:numPr>
          <w:ilvl w:val="0"/>
          <w:numId w:val="3"/>
        </w:numPr>
        <w:tabs>
          <w:tab w:val="left" w:pos="-142"/>
          <w:tab w:val="left" w:pos="0"/>
        </w:tabs>
        <w:ind w:left="567" w:firstLine="0"/>
        <w:jc w:val="both"/>
        <w:rPr>
          <w:rFonts w:ascii="Arial" w:hAnsi="Arial" w:cs="Arial"/>
          <w:b/>
          <w:sz w:val="24"/>
          <w:szCs w:val="24"/>
        </w:rPr>
      </w:pPr>
      <w:r w:rsidRPr="001251CD">
        <w:rPr>
          <w:rFonts w:ascii="Arial" w:hAnsi="Arial" w:cs="Arial"/>
          <w:b/>
          <w:color w:val="000000"/>
          <w:sz w:val="26"/>
          <w:szCs w:val="26"/>
        </w:rPr>
        <w:t>Описание результата предоставления Услуги</w:t>
      </w:r>
      <w:bookmarkEnd w:id="87"/>
      <w:bookmarkEnd w:id="88"/>
      <w:bookmarkEnd w:id="89"/>
    </w:p>
    <w:p w:rsidR="005A0BA9" w:rsidRPr="006306EB" w:rsidRDefault="005A0BA9" w:rsidP="007F42F1">
      <w:pPr>
        <w:pStyle w:val="15"/>
        <w:numPr>
          <w:ilvl w:val="1"/>
          <w:numId w:val="3"/>
        </w:numPr>
        <w:tabs>
          <w:tab w:val="left" w:pos="0"/>
          <w:tab w:val="left" w:pos="851"/>
          <w:tab w:val="left" w:pos="1134"/>
          <w:tab w:val="left" w:pos="154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306EB">
        <w:rPr>
          <w:rFonts w:ascii="Arial" w:hAnsi="Arial" w:cs="Arial"/>
          <w:color w:val="000000"/>
          <w:sz w:val="24"/>
          <w:szCs w:val="24"/>
        </w:rPr>
        <w:t>Результатом предоставления Услуги является: предоставление доступа пользователю к электронному дневнику.</w:t>
      </w:r>
    </w:p>
    <w:p w:rsidR="005A0BA9" w:rsidRPr="006306EB" w:rsidRDefault="005A0BA9" w:rsidP="007F42F1">
      <w:pPr>
        <w:pStyle w:val="15"/>
        <w:numPr>
          <w:ilvl w:val="0"/>
          <w:numId w:val="10"/>
        </w:numPr>
        <w:tabs>
          <w:tab w:val="left" w:pos="0"/>
          <w:tab w:val="left" w:pos="851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90" w:name="bookmark107"/>
      <w:bookmarkEnd w:id="90"/>
      <w:r w:rsidRPr="006306EB">
        <w:rPr>
          <w:rFonts w:ascii="Arial" w:hAnsi="Arial" w:cs="Arial"/>
          <w:color w:val="000000"/>
          <w:sz w:val="24"/>
          <w:szCs w:val="24"/>
        </w:rPr>
        <w:lastRenderedPageBreak/>
        <w:t>Решение о предоставлении Услуги оформляется в электронном виде и поступает в личный кабинет Заявителя</w:t>
      </w:r>
      <w:r w:rsidR="0021681D" w:rsidRPr="006306EB">
        <w:rPr>
          <w:rFonts w:ascii="Arial" w:hAnsi="Arial" w:cs="Arial"/>
          <w:color w:val="000000"/>
          <w:sz w:val="24"/>
          <w:szCs w:val="24"/>
        </w:rPr>
        <w:t xml:space="preserve"> по форме, приведенной в </w:t>
      </w:r>
      <w:r w:rsidR="0021681D" w:rsidRPr="006306EB">
        <w:rPr>
          <w:rFonts w:ascii="Arial" w:hAnsi="Arial" w:cs="Arial"/>
          <w:sz w:val="24"/>
          <w:szCs w:val="24"/>
        </w:rPr>
        <w:t>Приложении 1</w:t>
      </w:r>
      <w:r w:rsidR="0021681D" w:rsidRPr="006306EB">
        <w:rPr>
          <w:rFonts w:ascii="Arial" w:hAnsi="Arial" w:cs="Arial"/>
          <w:color w:val="000000"/>
          <w:sz w:val="24"/>
          <w:szCs w:val="24"/>
        </w:rPr>
        <w:t xml:space="preserve"> к настоящему Административному регламенту</w:t>
      </w:r>
      <w:r w:rsidRPr="006306EB">
        <w:rPr>
          <w:rFonts w:ascii="Arial" w:hAnsi="Arial" w:cs="Arial"/>
          <w:color w:val="000000"/>
          <w:sz w:val="24"/>
          <w:szCs w:val="24"/>
        </w:rPr>
        <w:t>.</w:t>
      </w:r>
    </w:p>
    <w:p w:rsidR="005A0BA9" w:rsidRPr="006306EB" w:rsidRDefault="005A0BA9" w:rsidP="007F42F1">
      <w:pPr>
        <w:pStyle w:val="15"/>
        <w:numPr>
          <w:ilvl w:val="0"/>
          <w:numId w:val="10"/>
        </w:numPr>
        <w:tabs>
          <w:tab w:val="left" w:pos="0"/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91" w:name="bookmark108"/>
      <w:bookmarkEnd w:id="91"/>
      <w:r w:rsidRPr="006306EB">
        <w:rPr>
          <w:rFonts w:ascii="Arial" w:hAnsi="Arial" w:cs="Arial"/>
          <w:color w:val="000000"/>
          <w:sz w:val="24"/>
          <w:szCs w:val="24"/>
        </w:rPr>
        <w:t>Решение об отказе в предоставлении Услуги оформляется в электронном виде и поступает в личный кабинет Заявителя.</w:t>
      </w:r>
    </w:p>
    <w:p w:rsidR="005A0BA9" w:rsidRPr="006306EB" w:rsidRDefault="005A0BA9" w:rsidP="007F42F1">
      <w:pPr>
        <w:pStyle w:val="15"/>
        <w:numPr>
          <w:ilvl w:val="1"/>
          <w:numId w:val="3"/>
        </w:numPr>
        <w:tabs>
          <w:tab w:val="left" w:pos="0"/>
          <w:tab w:val="left" w:pos="851"/>
          <w:tab w:val="left" w:pos="1134"/>
          <w:tab w:val="left" w:pos="1546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92" w:name="bookmark109"/>
      <w:bookmarkEnd w:id="92"/>
      <w:r w:rsidRPr="006306EB">
        <w:rPr>
          <w:rFonts w:ascii="Arial" w:hAnsi="Arial" w:cs="Arial"/>
          <w:color w:val="000000"/>
          <w:sz w:val="24"/>
          <w:szCs w:val="24"/>
        </w:rPr>
        <w:t>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Услуги посредством ЕПГУ, либо в</w:t>
      </w:r>
      <w:r w:rsidR="005D5DB7" w:rsidRPr="006306EB">
        <w:rPr>
          <w:rFonts w:ascii="Arial" w:hAnsi="Arial" w:cs="Arial"/>
          <w:color w:val="000000"/>
          <w:sz w:val="24"/>
          <w:szCs w:val="24"/>
        </w:rPr>
        <w:t xml:space="preserve"> личном кабинете Заявителя на РП</w:t>
      </w:r>
      <w:r w:rsidRPr="006306EB">
        <w:rPr>
          <w:rFonts w:ascii="Arial" w:hAnsi="Arial" w:cs="Arial"/>
          <w:color w:val="000000"/>
          <w:sz w:val="24"/>
          <w:szCs w:val="24"/>
        </w:rPr>
        <w:t>ГУ при обращении за предоставлением Услуги посредством РПГУ. Результат предоставления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Услуги посредством ИС. Результат предоставления Услуги независимо от принятого решения оформляется в виде уведомления об изменения статуса электронной записи, которое направляется Заявителю на указанный им контактный адрес электронной почты при обращении за предоставлением Услуги в Организацию</w:t>
      </w:r>
      <w:r w:rsidR="0021681D" w:rsidRPr="006306EB">
        <w:rPr>
          <w:rFonts w:ascii="Arial" w:hAnsi="Arial" w:cs="Arial"/>
          <w:color w:val="000000"/>
          <w:sz w:val="24"/>
          <w:szCs w:val="24"/>
        </w:rPr>
        <w:t xml:space="preserve"> по форме, приведенной в </w:t>
      </w:r>
      <w:r w:rsidR="0021681D" w:rsidRPr="006306EB">
        <w:rPr>
          <w:rFonts w:ascii="Arial" w:hAnsi="Arial" w:cs="Arial"/>
          <w:sz w:val="24"/>
          <w:szCs w:val="24"/>
        </w:rPr>
        <w:t>Приложении 3</w:t>
      </w:r>
      <w:r w:rsidR="0021681D" w:rsidRPr="006306EB">
        <w:rPr>
          <w:rFonts w:ascii="Arial" w:hAnsi="Arial" w:cs="Arial"/>
          <w:color w:val="000000"/>
          <w:sz w:val="24"/>
          <w:szCs w:val="24"/>
        </w:rPr>
        <w:t xml:space="preserve"> к настоящему Административному регламенту</w:t>
      </w:r>
      <w:r w:rsidRPr="006306EB">
        <w:rPr>
          <w:rFonts w:ascii="Arial" w:hAnsi="Arial" w:cs="Arial"/>
          <w:color w:val="000000"/>
          <w:sz w:val="24"/>
          <w:szCs w:val="24"/>
        </w:rPr>
        <w:t>.</w:t>
      </w:r>
    </w:p>
    <w:p w:rsidR="005A0BA9" w:rsidRPr="006306EB" w:rsidRDefault="005A0BA9" w:rsidP="007F42F1">
      <w:pPr>
        <w:pStyle w:val="15"/>
        <w:numPr>
          <w:ilvl w:val="1"/>
          <w:numId w:val="3"/>
        </w:numPr>
        <w:tabs>
          <w:tab w:val="left" w:pos="0"/>
          <w:tab w:val="left" w:pos="851"/>
          <w:tab w:val="left" w:pos="1134"/>
          <w:tab w:val="left" w:pos="1546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93" w:name="bookmark110"/>
      <w:bookmarkEnd w:id="93"/>
      <w:r w:rsidRPr="006306EB">
        <w:rPr>
          <w:rFonts w:ascii="Arial" w:hAnsi="Arial" w:cs="Arial"/>
          <w:color w:val="000000"/>
          <w:sz w:val="24"/>
          <w:szCs w:val="24"/>
        </w:rPr>
        <w:t>Сведения о предоставлении Услуги в течение 1 (Одного) рабочего дня подлежат обязательному размещению в ИС, а также на ЕПГУ, в случае, если заявление о предоставлении услуги подано посредством ЕПГУ.</w:t>
      </w:r>
    </w:p>
    <w:p w:rsidR="00784577" w:rsidRPr="007F42F1" w:rsidRDefault="00784577" w:rsidP="007F42F1">
      <w:pPr>
        <w:pStyle w:val="15"/>
        <w:tabs>
          <w:tab w:val="left" w:pos="0"/>
          <w:tab w:val="left" w:pos="851"/>
          <w:tab w:val="left" w:pos="1134"/>
          <w:tab w:val="left" w:pos="1546"/>
        </w:tabs>
        <w:ind w:left="567" w:firstLine="0"/>
        <w:jc w:val="both"/>
        <w:rPr>
          <w:rFonts w:ascii="Arial" w:hAnsi="Arial" w:cs="Arial"/>
          <w:sz w:val="28"/>
          <w:szCs w:val="28"/>
        </w:rPr>
      </w:pPr>
    </w:p>
    <w:p w:rsidR="002A731B" w:rsidRPr="006306EB" w:rsidRDefault="005A0BA9" w:rsidP="007F42F1">
      <w:pPr>
        <w:numPr>
          <w:ilvl w:val="0"/>
          <w:numId w:val="3"/>
        </w:numPr>
        <w:tabs>
          <w:tab w:val="left" w:pos="0"/>
        </w:tabs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bookmarkStart w:id="94" w:name="bookmark111"/>
      <w:bookmarkStart w:id="95" w:name="bookmark112"/>
      <w:bookmarkStart w:id="96" w:name="bookmark114"/>
      <w:r w:rsidRPr="006306EB">
        <w:rPr>
          <w:rFonts w:ascii="Arial" w:hAnsi="Arial" w:cs="Arial"/>
          <w:b/>
          <w:color w:val="000000"/>
          <w:sz w:val="26"/>
          <w:szCs w:val="26"/>
        </w:rPr>
        <w:t>Срок и порядок регистрации запроса о предоставлении Услуги</w:t>
      </w:r>
      <w:bookmarkEnd w:id="94"/>
      <w:bookmarkEnd w:id="95"/>
      <w:bookmarkEnd w:id="96"/>
    </w:p>
    <w:p w:rsidR="005A0BA9" w:rsidRPr="006306EB" w:rsidRDefault="005A0BA9" w:rsidP="007F42F1">
      <w:pPr>
        <w:pStyle w:val="15"/>
        <w:numPr>
          <w:ilvl w:val="1"/>
          <w:numId w:val="3"/>
        </w:numPr>
        <w:tabs>
          <w:tab w:val="left" w:pos="0"/>
          <w:tab w:val="left" w:pos="851"/>
          <w:tab w:val="left" w:pos="1134"/>
          <w:tab w:val="left" w:pos="154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306EB">
        <w:rPr>
          <w:rFonts w:ascii="Arial" w:hAnsi="Arial" w:cs="Arial"/>
          <w:color w:val="000000"/>
          <w:sz w:val="24"/>
          <w:szCs w:val="24"/>
        </w:rPr>
        <w:t>Заявление о предоставлении Услуги, поданное в электронной форме посредством ЕПГУ до 16:00 рабочего дня, регистрируется в Организации в день его подачи. Заявление, поданное посредством ЕПГУ после 16:00 рабочего дня либо в нерабочий день, регистрируется в Организации на следующий рабочий день.</w:t>
      </w:r>
    </w:p>
    <w:p w:rsidR="005A0BA9" w:rsidRPr="006306EB" w:rsidRDefault="005A0BA9" w:rsidP="007F42F1">
      <w:pPr>
        <w:pStyle w:val="15"/>
        <w:numPr>
          <w:ilvl w:val="1"/>
          <w:numId w:val="3"/>
        </w:numPr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306EB">
        <w:rPr>
          <w:rFonts w:ascii="Arial" w:hAnsi="Arial" w:cs="Arial"/>
          <w:color w:val="000000"/>
          <w:sz w:val="24"/>
          <w:szCs w:val="24"/>
        </w:rPr>
        <w:t>Заявление, поданное в иных формах, предусмотренных законодательством Российской Федерации, регистрируется в Организации в порядке, установленном организационно распорядительным актом Организации.</w:t>
      </w:r>
    </w:p>
    <w:p w:rsidR="009A3B56" w:rsidRPr="007F42F1" w:rsidRDefault="009A3B56" w:rsidP="007F42F1">
      <w:pPr>
        <w:pStyle w:val="15"/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9A3B56" w:rsidRPr="00491758" w:rsidRDefault="005A0BA9" w:rsidP="00491758">
      <w:pPr>
        <w:pStyle w:val="30"/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</w:rPr>
      </w:pPr>
      <w:bookmarkStart w:id="97" w:name="bookmark118"/>
      <w:bookmarkStart w:id="98" w:name="bookmark116"/>
      <w:bookmarkStart w:id="99" w:name="bookmark117"/>
      <w:bookmarkStart w:id="100" w:name="bookmark119"/>
      <w:bookmarkEnd w:id="97"/>
      <w:r w:rsidRPr="00491758">
        <w:rPr>
          <w:rFonts w:ascii="Arial" w:hAnsi="Arial" w:cs="Arial"/>
          <w:color w:val="000000"/>
          <w:sz w:val="26"/>
          <w:szCs w:val="26"/>
        </w:rPr>
        <w:t>Срок предоставления Услуги</w:t>
      </w:r>
      <w:bookmarkEnd w:id="98"/>
      <w:bookmarkEnd w:id="99"/>
      <w:bookmarkEnd w:id="100"/>
    </w:p>
    <w:p w:rsidR="005A0BA9" w:rsidRPr="00491758" w:rsidRDefault="005A0BA9" w:rsidP="007F42F1">
      <w:pPr>
        <w:pStyle w:val="15"/>
        <w:numPr>
          <w:ilvl w:val="1"/>
          <w:numId w:val="3"/>
        </w:numPr>
        <w:tabs>
          <w:tab w:val="left" w:pos="0"/>
          <w:tab w:val="left" w:pos="851"/>
          <w:tab w:val="left" w:pos="1134"/>
          <w:tab w:val="left" w:pos="1546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01" w:name="bookmark120"/>
      <w:bookmarkEnd w:id="101"/>
      <w:r w:rsidRPr="00491758">
        <w:rPr>
          <w:rFonts w:ascii="Arial" w:hAnsi="Arial" w:cs="Arial"/>
          <w:color w:val="000000"/>
          <w:sz w:val="24"/>
          <w:szCs w:val="24"/>
        </w:rPr>
        <w:t>Уполномоченный орган в течение 7 рабочих дней со дня регистрации заявления и документов, необходимых для предоставления государственной (муниципальной) услуги, в Уполномоченном органе, направляет заявление в электронном виде путем направления информации в личный кабинет на ЕПГУ и/или РПГУ, результаты, указанные в пунктах 6.1.1. или 6.1.2. Административного регламента.</w:t>
      </w:r>
    </w:p>
    <w:p w:rsidR="009A3B56" w:rsidRPr="007F42F1" w:rsidRDefault="009A3B56" w:rsidP="007F42F1">
      <w:pPr>
        <w:pStyle w:val="15"/>
        <w:tabs>
          <w:tab w:val="left" w:pos="0"/>
          <w:tab w:val="left" w:pos="851"/>
          <w:tab w:val="left" w:pos="1134"/>
          <w:tab w:val="left" w:pos="1546"/>
        </w:tabs>
        <w:ind w:left="567" w:firstLine="0"/>
        <w:jc w:val="both"/>
        <w:rPr>
          <w:rFonts w:ascii="Arial" w:hAnsi="Arial" w:cs="Arial"/>
          <w:sz w:val="28"/>
          <w:szCs w:val="28"/>
        </w:rPr>
      </w:pPr>
    </w:p>
    <w:p w:rsidR="009A3B56" w:rsidRPr="00491758" w:rsidRDefault="005A0BA9" w:rsidP="007F42F1">
      <w:pPr>
        <w:pStyle w:val="30"/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</w:rPr>
      </w:pPr>
      <w:bookmarkStart w:id="102" w:name="bookmark123"/>
      <w:bookmarkStart w:id="103" w:name="bookmark121"/>
      <w:bookmarkStart w:id="104" w:name="bookmark122"/>
      <w:bookmarkStart w:id="105" w:name="bookmark124"/>
      <w:bookmarkEnd w:id="102"/>
      <w:r w:rsidRPr="00491758">
        <w:rPr>
          <w:rFonts w:ascii="Arial" w:hAnsi="Arial" w:cs="Arial"/>
          <w:color w:val="000000"/>
          <w:sz w:val="26"/>
          <w:szCs w:val="26"/>
        </w:rPr>
        <w:t>Нормативные правовые акты, регулирующие предоставление Услуги</w:t>
      </w:r>
      <w:bookmarkEnd w:id="103"/>
      <w:bookmarkEnd w:id="104"/>
      <w:bookmarkEnd w:id="105"/>
    </w:p>
    <w:p w:rsidR="005A0BA9" w:rsidRPr="00491758" w:rsidRDefault="005A0BA9" w:rsidP="007F42F1">
      <w:pPr>
        <w:pStyle w:val="15"/>
        <w:numPr>
          <w:ilvl w:val="1"/>
          <w:numId w:val="3"/>
        </w:numPr>
        <w:tabs>
          <w:tab w:val="left" w:pos="0"/>
          <w:tab w:val="left" w:pos="851"/>
          <w:tab w:val="left" w:pos="1134"/>
          <w:tab w:val="left" w:pos="124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91758">
        <w:rPr>
          <w:rFonts w:ascii="Arial" w:hAnsi="Arial" w:cs="Arial"/>
          <w:color w:val="000000"/>
          <w:sz w:val="24"/>
          <w:szCs w:val="24"/>
        </w:rPr>
        <w:t xml:space="preserve">Перечень нормативных правовых актов, регулирующих предоставление Услуги (с указанием их реквизитов и источников официального опубликования) указан в </w:t>
      </w:r>
      <w:r w:rsidR="00ED108C" w:rsidRPr="00491758">
        <w:rPr>
          <w:rFonts w:ascii="Arial" w:hAnsi="Arial" w:cs="Arial"/>
          <w:sz w:val="24"/>
          <w:szCs w:val="24"/>
        </w:rPr>
        <w:t>Приложении № 4</w:t>
      </w:r>
      <w:r w:rsidRPr="00491758">
        <w:rPr>
          <w:rFonts w:ascii="Arial" w:hAnsi="Arial" w:cs="Arial"/>
          <w:color w:val="000000"/>
          <w:sz w:val="24"/>
          <w:szCs w:val="24"/>
        </w:rPr>
        <w:t xml:space="preserve"> к настоящему регламенту.</w:t>
      </w:r>
    </w:p>
    <w:p w:rsidR="009A3B56" w:rsidRPr="007F42F1" w:rsidRDefault="009A3B56" w:rsidP="007F42F1">
      <w:pPr>
        <w:pStyle w:val="15"/>
        <w:tabs>
          <w:tab w:val="left" w:pos="0"/>
          <w:tab w:val="left" w:pos="851"/>
          <w:tab w:val="left" w:pos="1134"/>
          <w:tab w:val="left" w:pos="1243"/>
        </w:tabs>
        <w:ind w:left="567" w:firstLine="0"/>
        <w:jc w:val="both"/>
        <w:rPr>
          <w:rFonts w:ascii="Arial" w:hAnsi="Arial" w:cs="Arial"/>
          <w:sz w:val="28"/>
          <w:szCs w:val="28"/>
        </w:rPr>
      </w:pPr>
    </w:p>
    <w:p w:rsidR="009A3B56" w:rsidRPr="00491758" w:rsidRDefault="005A0BA9" w:rsidP="00491758">
      <w:pPr>
        <w:pStyle w:val="30"/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</w:rPr>
      </w:pPr>
      <w:bookmarkStart w:id="106" w:name="bookmark128"/>
      <w:bookmarkStart w:id="107" w:name="bookmark126"/>
      <w:bookmarkStart w:id="108" w:name="bookmark127"/>
      <w:bookmarkStart w:id="109" w:name="bookmark129"/>
      <w:bookmarkEnd w:id="106"/>
      <w:r w:rsidRPr="00491758">
        <w:rPr>
          <w:rFonts w:ascii="Arial" w:hAnsi="Arial" w:cs="Arial"/>
          <w:color w:val="000000"/>
          <w:sz w:val="26"/>
          <w:szCs w:val="26"/>
        </w:rPr>
        <w:t>Исчерпывающий перечень документов, необходимых для предоставления Услуги, подлежащих предоставлению заявителем</w:t>
      </w:r>
      <w:bookmarkEnd w:id="107"/>
      <w:bookmarkEnd w:id="108"/>
      <w:bookmarkEnd w:id="109"/>
    </w:p>
    <w:p w:rsidR="005A0BA9" w:rsidRPr="00491758" w:rsidRDefault="009A3B56" w:rsidP="007F42F1">
      <w:pPr>
        <w:pStyle w:val="15"/>
        <w:numPr>
          <w:ilvl w:val="1"/>
          <w:numId w:val="3"/>
        </w:numPr>
        <w:tabs>
          <w:tab w:val="left" w:pos="0"/>
          <w:tab w:val="left" w:pos="851"/>
          <w:tab w:val="left" w:pos="1134"/>
          <w:tab w:val="left" w:pos="2515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10" w:name="bookmark130"/>
      <w:bookmarkEnd w:id="110"/>
      <w:r w:rsidRPr="007F42F1">
        <w:rPr>
          <w:rFonts w:ascii="Arial" w:hAnsi="Arial" w:cs="Arial"/>
          <w:color w:val="000000"/>
          <w:sz w:val="28"/>
          <w:szCs w:val="28"/>
        </w:rPr>
        <w:lastRenderedPageBreak/>
        <w:t xml:space="preserve"> </w:t>
      </w:r>
      <w:r w:rsidR="005A0BA9" w:rsidRPr="00491758">
        <w:rPr>
          <w:rFonts w:ascii="Arial" w:hAnsi="Arial" w:cs="Arial"/>
          <w:color w:val="000000"/>
          <w:sz w:val="24"/>
          <w:szCs w:val="24"/>
        </w:rPr>
        <w:t>Перечень документов, необходимых для предоставления Услуги, подлежащих представлению Заявителем, независимо от категории и основания для обращения за предоставлением Услуги:</w:t>
      </w:r>
    </w:p>
    <w:p w:rsidR="005A0BA9" w:rsidRPr="00491758" w:rsidRDefault="005A0BA9" w:rsidP="007F42F1">
      <w:pPr>
        <w:pStyle w:val="15"/>
        <w:numPr>
          <w:ilvl w:val="0"/>
          <w:numId w:val="11"/>
        </w:numPr>
        <w:tabs>
          <w:tab w:val="left" w:pos="0"/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11" w:name="bookmark131"/>
      <w:bookmarkEnd w:id="111"/>
      <w:r w:rsidRPr="00491758">
        <w:rPr>
          <w:rFonts w:ascii="Arial" w:hAnsi="Arial" w:cs="Arial"/>
          <w:color w:val="000000"/>
          <w:sz w:val="24"/>
          <w:szCs w:val="24"/>
        </w:rPr>
        <w:t>Заявление о предоставлении Услуги по ф</w:t>
      </w:r>
      <w:r w:rsidR="001B6141" w:rsidRPr="00491758">
        <w:rPr>
          <w:rFonts w:ascii="Arial" w:hAnsi="Arial" w:cs="Arial"/>
          <w:color w:val="000000"/>
          <w:sz w:val="24"/>
          <w:szCs w:val="24"/>
        </w:rPr>
        <w:t xml:space="preserve">орме, приведенной в </w:t>
      </w:r>
      <w:r w:rsidR="001B6141" w:rsidRPr="00491758">
        <w:rPr>
          <w:rFonts w:ascii="Arial" w:hAnsi="Arial" w:cs="Arial"/>
          <w:sz w:val="24"/>
          <w:szCs w:val="24"/>
        </w:rPr>
        <w:t>Приложении 5</w:t>
      </w:r>
      <w:r w:rsidRPr="00491758">
        <w:rPr>
          <w:rFonts w:ascii="Arial" w:hAnsi="Arial" w:cs="Arial"/>
          <w:color w:val="000000"/>
          <w:sz w:val="24"/>
          <w:szCs w:val="24"/>
        </w:rPr>
        <w:t xml:space="preserve"> к настоящему Административному регламенту (далее - Заявление);</w:t>
      </w:r>
    </w:p>
    <w:p w:rsidR="005A0BA9" w:rsidRPr="00491758" w:rsidRDefault="005A0BA9" w:rsidP="007F42F1">
      <w:pPr>
        <w:pStyle w:val="15"/>
        <w:numPr>
          <w:ilvl w:val="0"/>
          <w:numId w:val="11"/>
        </w:numPr>
        <w:tabs>
          <w:tab w:val="left" w:pos="0"/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12" w:name="bookmark132"/>
      <w:bookmarkEnd w:id="112"/>
      <w:r w:rsidRPr="00491758">
        <w:rPr>
          <w:rFonts w:ascii="Arial" w:hAnsi="Arial" w:cs="Arial"/>
          <w:color w:val="000000"/>
          <w:sz w:val="24"/>
          <w:szCs w:val="24"/>
        </w:rPr>
        <w:t>документ, удостоверяющий личность кандидата на обучение;</w:t>
      </w:r>
    </w:p>
    <w:p w:rsidR="005A0BA9" w:rsidRPr="00491758" w:rsidRDefault="005A0BA9" w:rsidP="007F42F1">
      <w:pPr>
        <w:pStyle w:val="15"/>
        <w:numPr>
          <w:ilvl w:val="0"/>
          <w:numId w:val="11"/>
        </w:numPr>
        <w:tabs>
          <w:tab w:val="left" w:pos="0"/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13" w:name="bookmark133"/>
      <w:bookmarkEnd w:id="113"/>
      <w:r w:rsidRPr="00491758">
        <w:rPr>
          <w:rFonts w:ascii="Arial" w:hAnsi="Arial" w:cs="Arial"/>
          <w:color w:val="000000"/>
          <w:sz w:val="24"/>
          <w:szCs w:val="24"/>
        </w:rPr>
        <w:t>документ, удостоверяющий личность Заявителя в случае обращения за предоставлением Услуги в соответствии с пунктом 2.2.2 настоящего Административного регламента законного представителя несовершеннолетнего лица;</w:t>
      </w:r>
    </w:p>
    <w:p w:rsidR="005A0BA9" w:rsidRPr="00491758" w:rsidRDefault="005A0BA9" w:rsidP="007F42F1">
      <w:pPr>
        <w:pStyle w:val="15"/>
        <w:numPr>
          <w:ilvl w:val="0"/>
          <w:numId w:val="11"/>
        </w:numPr>
        <w:tabs>
          <w:tab w:val="left" w:pos="0"/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14" w:name="bookmark134"/>
      <w:bookmarkEnd w:id="114"/>
      <w:r w:rsidRPr="00491758">
        <w:rPr>
          <w:rFonts w:ascii="Arial" w:hAnsi="Arial" w:cs="Arial"/>
          <w:color w:val="000000"/>
          <w:sz w:val="24"/>
          <w:szCs w:val="24"/>
        </w:rPr>
        <w:t>документ, подтверждающий полномочия представителя Заявителя, в случае обращения за предоставлением Услуги представителя Заявителя;</w:t>
      </w:r>
    </w:p>
    <w:p w:rsidR="005A0BA9" w:rsidRPr="00491758" w:rsidRDefault="005A0BA9" w:rsidP="007F42F1">
      <w:pPr>
        <w:pStyle w:val="15"/>
        <w:numPr>
          <w:ilvl w:val="0"/>
          <w:numId w:val="11"/>
        </w:numPr>
        <w:tabs>
          <w:tab w:val="left" w:pos="0"/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15" w:name="bookmark135"/>
      <w:bookmarkEnd w:id="115"/>
      <w:r w:rsidRPr="00491758">
        <w:rPr>
          <w:rFonts w:ascii="Arial" w:hAnsi="Arial" w:cs="Arial"/>
          <w:color w:val="000000"/>
          <w:sz w:val="24"/>
          <w:szCs w:val="24"/>
        </w:rPr>
        <w:t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обучающегося;</w:t>
      </w:r>
    </w:p>
    <w:p w:rsidR="005A0BA9" w:rsidRPr="00491758" w:rsidRDefault="005A0BA9" w:rsidP="007F42F1">
      <w:pPr>
        <w:pStyle w:val="15"/>
        <w:numPr>
          <w:ilvl w:val="0"/>
          <w:numId w:val="11"/>
        </w:numPr>
        <w:tabs>
          <w:tab w:val="left" w:pos="0"/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16" w:name="bookmark136"/>
      <w:bookmarkEnd w:id="116"/>
      <w:r w:rsidRPr="00491758">
        <w:rPr>
          <w:rFonts w:ascii="Arial" w:hAnsi="Arial" w:cs="Arial"/>
          <w:color w:val="000000"/>
          <w:sz w:val="24"/>
          <w:szCs w:val="24"/>
        </w:rPr>
        <w:t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Заявителя в случае обращения за предоставлением Услуги в соответствии с пунктом 2.2.2 настоящего Административного регламента законного представителя несовершеннолетнего лица.</w:t>
      </w:r>
    </w:p>
    <w:p w:rsidR="005A0BA9" w:rsidRPr="00491758" w:rsidRDefault="005A0BA9" w:rsidP="007F42F1">
      <w:pPr>
        <w:pStyle w:val="15"/>
        <w:numPr>
          <w:ilvl w:val="1"/>
          <w:numId w:val="3"/>
        </w:numPr>
        <w:tabs>
          <w:tab w:val="left" w:pos="0"/>
          <w:tab w:val="left" w:pos="1276"/>
          <w:tab w:val="left" w:pos="1709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17" w:name="bookmark137"/>
      <w:bookmarkEnd w:id="117"/>
      <w:r w:rsidRPr="00491758">
        <w:rPr>
          <w:rFonts w:ascii="Arial" w:hAnsi="Arial" w:cs="Arial"/>
          <w:color w:val="000000"/>
          <w:sz w:val="24"/>
          <w:szCs w:val="24"/>
        </w:rPr>
        <w:t>Перечень документов, необходимых для предоставления Услуги, подлежащих представлению Заявителем при подаче Заявления на пред</w:t>
      </w:r>
      <w:r w:rsidR="005D5DB7" w:rsidRPr="00491758">
        <w:rPr>
          <w:rFonts w:ascii="Arial" w:hAnsi="Arial" w:cs="Arial"/>
          <w:color w:val="000000"/>
          <w:sz w:val="24"/>
          <w:szCs w:val="24"/>
        </w:rPr>
        <w:t>оставление услуги посредством ЕП</w:t>
      </w:r>
      <w:r w:rsidRPr="00491758">
        <w:rPr>
          <w:rFonts w:ascii="Arial" w:hAnsi="Arial" w:cs="Arial"/>
          <w:color w:val="000000"/>
          <w:sz w:val="24"/>
          <w:szCs w:val="24"/>
        </w:rPr>
        <w:t>ГУ (сведения о документах заполняются в поля электронной формы на ЕПГУ):</w:t>
      </w:r>
    </w:p>
    <w:p w:rsidR="005A0BA9" w:rsidRPr="00491758" w:rsidRDefault="005A0BA9" w:rsidP="007F42F1">
      <w:pPr>
        <w:pStyle w:val="15"/>
        <w:numPr>
          <w:ilvl w:val="0"/>
          <w:numId w:val="12"/>
        </w:numPr>
        <w:tabs>
          <w:tab w:val="left" w:pos="0"/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18" w:name="bookmark138"/>
      <w:bookmarkEnd w:id="118"/>
      <w:r w:rsidRPr="00491758">
        <w:rPr>
          <w:rFonts w:ascii="Arial" w:hAnsi="Arial" w:cs="Arial"/>
          <w:color w:val="000000"/>
          <w:sz w:val="24"/>
          <w:szCs w:val="24"/>
        </w:rPr>
        <w:t>Заявление о предоставлении Услуги в электронной форме (далее - Заявление);</w:t>
      </w:r>
    </w:p>
    <w:p w:rsidR="005D5DB7" w:rsidRPr="00491758" w:rsidRDefault="005A0BA9" w:rsidP="007F42F1">
      <w:pPr>
        <w:pStyle w:val="15"/>
        <w:numPr>
          <w:ilvl w:val="0"/>
          <w:numId w:val="12"/>
        </w:numPr>
        <w:tabs>
          <w:tab w:val="left" w:pos="0"/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19" w:name="bookmark139"/>
      <w:bookmarkEnd w:id="119"/>
      <w:r w:rsidRPr="00491758">
        <w:rPr>
          <w:rFonts w:ascii="Arial" w:hAnsi="Arial" w:cs="Arial"/>
          <w:color w:val="000000"/>
          <w:sz w:val="24"/>
          <w:szCs w:val="24"/>
        </w:rPr>
        <w:t>сведения о документе, удостоверяющем личность кандидата на обучение;</w:t>
      </w:r>
      <w:bookmarkStart w:id="120" w:name="bookmark140"/>
      <w:bookmarkEnd w:id="120"/>
    </w:p>
    <w:p w:rsidR="005A0BA9" w:rsidRPr="00491758" w:rsidRDefault="005A0BA9" w:rsidP="007F42F1">
      <w:pPr>
        <w:pStyle w:val="15"/>
        <w:numPr>
          <w:ilvl w:val="0"/>
          <w:numId w:val="12"/>
        </w:numPr>
        <w:tabs>
          <w:tab w:val="left" w:pos="0"/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91758">
        <w:rPr>
          <w:rFonts w:ascii="Arial" w:hAnsi="Arial" w:cs="Arial"/>
          <w:color w:val="000000"/>
          <w:sz w:val="24"/>
          <w:szCs w:val="24"/>
        </w:rPr>
        <w:t>сведения о документе, удостоверяющем личность Заявителя при обращении за предоставлением Услуги в соответствии с пунктом 2.3 настоящего Административного регламента законного представителя несовершеннолетнего лица;</w:t>
      </w:r>
    </w:p>
    <w:p w:rsidR="005A0BA9" w:rsidRPr="00491758" w:rsidRDefault="005A0BA9" w:rsidP="007F42F1">
      <w:pPr>
        <w:pStyle w:val="15"/>
        <w:numPr>
          <w:ilvl w:val="0"/>
          <w:numId w:val="12"/>
        </w:numPr>
        <w:tabs>
          <w:tab w:val="left" w:pos="0"/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21" w:name="bookmark141"/>
      <w:bookmarkEnd w:id="121"/>
      <w:r w:rsidRPr="00491758">
        <w:rPr>
          <w:rFonts w:ascii="Arial" w:hAnsi="Arial" w:cs="Arial"/>
          <w:color w:val="000000"/>
          <w:sz w:val="24"/>
          <w:szCs w:val="24"/>
        </w:rPr>
        <w:t>сведения о документе, подтверждающем полномочия представителя Заявителя, при</w:t>
      </w:r>
      <w:bookmarkStart w:id="122" w:name="bookmark142"/>
      <w:bookmarkEnd w:id="122"/>
      <w:r w:rsidR="005D5DB7" w:rsidRPr="00491758">
        <w:rPr>
          <w:rFonts w:ascii="Arial" w:hAnsi="Arial" w:cs="Arial"/>
          <w:sz w:val="24"/>
          <w:szCs w:val="24"/>
        </w:rPr>
        <w:t xml:space="preserve"> </w:t>
      </w:r>
      <w:r w:rsidRPr="00491758">
        <w:rPr>
          <w:rFonts w:ascii="Arial" w:hAnsi="Arial" w:cs="Arial"/>
          <w:color w:val="000000"/>
          <w:sz w:val="24"/>
          <w:szCs w:val="24"/>
        </w:rPr>
        <w:t>обращении за предоставлением Услуги в соответствии с пунктом 2.3 настоящего Административного регламента законного представителя несовершеннолетнего лица;</w:t>
      </w:r>
    </w:p>
    <w:p w:rsidR="005A0BA9" w:rsidRPr="00491758" w:rsidRDefault="005A0BA9" w:rsidP="007F42F1">
      <w:pPr>
        <w:pStyle w:val="15"/>
        <w:numPr>
          <w:ilvl w:val="0"/>
          <w:numId w:val="12"/>
        </w:numPr>
        <w:tabs>
          <w:tab w:val="left" w:pos="0"/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23" w:name="bookmark143"/>
      <w:bookmarkEnd w:id="123"/>
      <w:r w:rsidRPr="00491758">
        <w:rPr>
          <w:rFonts w:ascii="Arial" w:hAnsi="Arial" w:cs="Arial"/>
          <w:color w:val="000000"/>
          <w:sz w:val="24"/>
          <w:szCs w:val="24"/>
        </w:rPr>
        <w:t>сведения о номере СНИЛС кандидата на обучение;</w:t>
      </w:r>
    </w:p>
    <w:p w:rsidR="005A0BA9" w:rsidRPr="00491758" w:rsidRDefault="005A0BA9" w:rsidP="007F42F1">
      <w:pPr>
        <w:pStyle w:val="15"/>
        <w:numPr>
          <w:ilvl w:val="0"/>
          <w:numId w:val="12"/>
        </w:numPr>
        <w:tabs>
          <w:tab w:val="left" w:pos="0"/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24" w:name="bookmark144"/>
      <w:bookmarkEnd w:id="124"/>
      <w:r w:rsidRPr="00491758">
        <w:rPr>
          <w:rFonts w:ascii="Arial" w:hAnsi="Arial" w:cs="Arial"/>
          <w:color w:val="000000"/>
          <w:sz w:val="24"/>
          <w:szCs w:val="24"/>
        </w:rPr>
        <w:t>сведения о номере СНИЛС Заявителя при обращении за предоставлением Услуги в соответствии с пунктом 2.3 настоящего Административного регламента законного представителя несовершеннолетнего лица.</w:t>
      </w:r>
    </w:p>
    <w:p w:rsidR="005A0BA9" w:rsidRPr="00491758" w:rsidRDefault="003A6886" w:rsidP="007F42F1">
      <w:pPr>
        <w:pStyle w:val="15"/>
        <w:numPr>
          <w:ilvl w:val="1"/>
          <w:numId w:val="3"/>
        </w:numPr>
        <w:tabs>
          <w:tab w:val="left" w:pos="0"/>
          <w:tab w:val="left" w:pos="851"/>
          <w:tab w:val="left" w:pos="1134"/>
          <w:tab w:val="left" w:pos="175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25" w:name="bookmark145"/>
      <w:bookmarkEnd w:id="125"/>
      <w:r w:rsidRPr="00491758">
        <w:rPr>
          <w:rFonts w:ascii="Arial" w:hAnsi="Arial" w:cs="Arial"/>
          <w:color w:val="000000"/>
          <w:sz w:val="24"/>
          <w:szCs w:val="24"/>
        </w:rPr>
        <w:t xml:space="preserve"> </w:t>
      </w:r>
      <w:r w:rsidR="005A0BA9" w:rsidRPr="00491758">
        <w:rPr>
          <w:rFonts w:ascii="Arial" w:hAnsi="Arial" w:cs="Arial"/>
          <w:color w:val="000000"/>
          <w:sz w:val="24"/>
          <w:szCs w:val="24"/>
        </w:rPr>
        <w:t>При подаче Заявителем Заявления на предоставление услуги посредством ЕПГУ обеспечивается автоматическое заполнение сведений о документах, предусмотренных пунктами 10.2.2-10.2.3, 10.2.5-10.2.6 настоящего Административного регламента, из цифрового профиля Заявителя в ЕСИА при наличии указанных сведений в цифровом профиле Заявителя в ЕСИА. Если указанные сведения в цифровом профиле Заявителя в ЕСИА отсутствуют, то сведения Заявителем вносятся в электронную форму самостоятельно.</w:t>
      </w:r>
    </w:p>
    <w:p w:rsidR="005A0BA9" w:rsidRPr="00491758" w:rsidRDefault="003A6886" w:rsidP="007F42F1">
      <w:pPr>
        <w:pStyle w:val="15"/>
        <w:numPr>
          <w:ilvl w:val="1"/>
          <w:numId w:val="3"/>
        </w:numPr>
        <w:tabs>
          <w:tab w:val="left" w:pos="0"/>
          <w:tab w:val="left" w:pos="851"/>
          <w:tab w:val="left" w:pos="1134"/>
          <w:tab w:val="left" w:pos="175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26" w:name="bookmark146"/>
      <w:bookmarkEnd w:id="126"/>
      <w:r w:rsidRPr="00491758">
        <w:rPr>
          <w:rFonts w:ascii="Arial" w:hAnsi="Arial" w:cs="Arial"/>
          <w:color w:val="000000"/>
          <w:sz w:val="24"/>
          <w:szCs w:val="24"/>
        </w:rPr>
        <w:t xml:space="preserve"> </w:t>
      </w:r>
      <w:r w:rsidR="005A0BA9" w:rsidRPr="00491758">
        <w:rPr>
          <w:rFonts w:ascii="Arial" w:hAnsi="Arial" w:cs="Arial"/>
          <w:color w:val="000000"/>
          <w:sz w:val="24"/>
          <w:szCs w:val="24"/>
        </w:rPr>
        <w:t>Организации запрещено требовать у заявителя:</w:t>
      </w:r>
    </w:p>
    <w:p w:rsidR="005A0BA9" w:rsidRPr="00491758" w:rsidRDefault="005A0BA9" w:rsidP="007F42F1">
      <w:pPr>
        <w:pStyle w:val="15"/>
        <w:numPr>
          <w:ilvl w:val="2"/>
          <w:numId w:val="3"/>
        </w:num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27" w:name="bookmark147"/>
      <w:bookmarkEnd w:id="127"/>
      <w:r w:rsidRPr="00491758">
        <w:rPr>
          <w:rFonts w:ascii="Arial" w:hAnsi="Arial" w:cs="Arial"/>
          <w:color w:val="000007"/>
          <w:sz w:val="24"/>
          <w:szCs w:val="24"/>
        </w:rPr>
        <w:lastRenderedPageBreak/>
        <w:t>представления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</w:t>
      </w:r>
      <w:r w:rsidR="000D2CA6" w:rsidRPr="00491758">
        <w:rPr>
          <w:rFonts w:ascii="Arial" w:hAnsi="Arial" w:cs="Arial"/>
          <w:color w:val="000007"/>
          <w:sz w:val="24"/>
          <w:szCs w:val="24"/>
        </w:rPr>
        <w:t xml:space="preserve"> Правительства Курской области и Администрации Дмитриевского района Курской области</w:t>
      </w:r>
      <w:r w:rsidR="000D2CA6" w:rsidRPr="00491758">
        <w:rPr>
          <w:rFonts w:ascii="Arial" w:hAnsi="Arial" w:cs="Arial"/>
          <w:sz w:val="24"/>
          <w:szCs w:val="24"/>
        </w:rPr>
        <w:t xml:space="preserve">, </w:t>
      </w:r>
      <w:r w:rsidRPr="00491758">
        <w:rPr>
          <w:rFonts w:ascii="Arial" w:hAnsi="Arial" w:cs="Arial"/>
          <w:color w:val="000007"/>
          <w:sz w:val="24"/>
          <w:szCs w:val="24"/>
        </w:rPr>
        <w:t>настоящим Административным регламентом для предоставления Услуги;</w:t>
      </w:r>
    </w:p>
    <w:p w:rsidR="005A0BA9" w:rsidRPr="00491758" w:rsidRDefault="005A0BA9" w:rsidP="007F42F1">
      <w:pPr>
        <w:pStyle w:val="15"/>
        <w:numPr>
          <w:ilvl w:val="2"/>
          <w:numId w:val="3"/>
        </w:num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28" w:name="bookmark148"/>
      <w:bookmarkEnd w:id="128"/>
      <w:proofErr w:type="gramStart"/>
      <w:r w:rsidRPr="00491758">
        <w:rPr>
          <w:rFonts w:ascii="Arial" w:hAnsi="Arial" w:cs="Arial"/>
          <w:color w:val="000000"/>
          <w:sz w:val="24"/>
          <w:szCs w:val="24"/>
        </w:rPr>
        <w:t>представления документов и информации, которые находятся в распоряжении</w:t>
      </w:r>
      <w:r w:rsidR="00491E98" w:rsidRPr="004917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491758">
        <w:rPr>
          <w:rFonts w:ascii="Arial" w:hAnsi="Arial" w:cs="Arial"/>
          <w:color w:val="000000"/>
          <w:sz w:val="24"/>
          <w:szCs w:val="24"/>
        </w:rPr>
        <w:t xml:space="preserve">Организации,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</w:t>
      </w:r>
      <w:r w:rsidR="00491E98" w:rsidRPr="00491758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Pr="00491758">
        <w:rPr>
          <w:rFonts w:ascii="Arial" w:hAnsi="Arial" w:cs="Arial"/>
          <w:color w:val="000000"/>
          <w:sz w:val="24"/>
          <w:szCs w:val="24"/>
        </w:rPr>
        <w:t>документов,</w:t>
      </w:r>
      <w:r w:rsidRPr="00491758">
        <w:rPr>
          <w:rFonts w:ascii="Arial" w:hAnsi="Arial" w:cs="Arial"/>
          <w:color w:val="000000"/>
          <w:sz w:val="24"/>
          <w:szCs w:val="24"/>
        </w:rPr>
        <w:tab/>
        <w:t>включенных</w:t>
      </w:r>
      <w:r w:rsidR="00491E98" w:rsidRPr="004917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491758">
        <w:rPr>
          <w:rFonts w:ascii="Arial" w:hAnsi="Arial" w:cs="Arial"/>
          <w:color w:val="000000"/>
          <w:sz w:val="24"/>
          <w:szCs w:val="24"/>
        </w:rPr>
        <w:t>в определенный частью 6 статьи 7 Федерального з</w:t>
      </w:r>
      <w:r w:rsidR="0055353B" w:rsidRPr="00491758">
        <w:rPr>
          <w:rFonts w:ascii="Arial" w:hAnsi="Arial" w:cs="Arial"/>
          <w:color w:val="000000"/>
          <w:sz w:val="24"/>
          <w:szCs w:val="24"/>
        </w:rPr>
        <w:t>акона от 27 июля 2010 г. № 210-</w:t>
      </w:r>
      <w:r w:rsidRPr="00491758">
        <w:rPr>
          <w:rFonts w:ascii="Arial" w:hAnsi="Arial" w:cs="Arial"/>
          <w:color w:val="000000"/>
          <w:sz w:val="24"/>
          <w:szCs w:val="24"/>
        </w:rPr>
        <w:t>ФЗ</w:t>
      </w:r>
      <w:r w:rsidR="00491E98" w:rsidRPr="00491758">
        <w:rPr>
          <w:rFonts w:ascii="Arial" w:hAnsi="Arial" w:cs="Arial"/>
          <w:sz w:val="24"/>
          <w:szCs w:val="24"/>
        </w:rPr>
        <w:t xml:space="preserve"> </w:t>
      </w:r>
      <w:r w:rsidRPr="00491758">
        <w:rPr>
          <w:rFonts w:ascii="Arial" w:hAnsi="Arial" w:cs="Arial"/>
          <w:color w:val="000000"/>
          <w:sz w:val="24"/>
          <w:szCs w:val="24"/>
        </w:rPr>
        <w:t>«Об организации предоставления государственных и муниципальных услуг» (далее - Федеральный закон № 210-ФЗ) перечень документов.</w:t>
      </w:r>
      <w:proofErr w:type="gramEnd"/>
      <w:r w:rsidRPr="00491758">
        <w:rPr>
          <w:rFonts w:ascii="Arial" w:hAnsi="Arial" w:cs="Arial"/>
          <w:color w:val="000000"/>
          <w:sz w:val="24"/>
          <w:szCs w:val="24"/>
        </w:rPr>
        <w:t xml:space="preserve"> (Заявитель вправе представить указанные документы и информацию в Организацию по собственной инициативе);</w:t>
      </w:r>
    </w:p>
    <w:p w:rsidR="005A0BA9" w:rsidRPr="00491758" w:rsidRDefault="005A0BA9" w:rsidP="007F42F1">
      <w:pPr>
        <w:pStyle w:val="15"/>
        <w:numPr>
          <w:ilvl w:val="2"/>
          <w:numId w:val="3"/>
        </w:num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29" w:name="bookmark149"/>
      <w:bookmarkEnd w:id="129"/>
      <w:r w:rsidRPr="00491758">
        <w:rPr>
          <w:rFonts w:ascii="Arial" w:hAnsi="Arial" w:cs="Arial"/>
          <w:color w:val="000000"/>
          <w:sz w:val="24"/>
          <w:szCs w:val="24"/>
        </w:rPr>
        <w:t>осуществления действий, в том числе согласований, необходимых для получения</w:t>
      </w:r>
      <w:r w:rsidR="00491E98" w:rsidRPr="00491758">
        <w:rPr>
          <w:rFonts w:ascii="Arial" w:hAnsi="Arial" w:cs="Arial"/>
          <w:sz w:val="24"/>
          <w:szCs w:val="24"/>
        </w:rPr>
        <w:t xml:space="preserve"> </w:t>
      </w:r>
      <w:r w:rsidRPr="00491758">
        <w:rPr>
          <w:rFonts w:ascii="Arial" w:hAnsi="Arial" w:cs="Arial"/>
          <w:color w:val="000000"/>
          <w:sz w:val="24"/>
          <w:szCs w:val="24"/>
        </w:rPr>
        <w:t>Услуги и связанных с обращением в иные государственные органы, органы местного самоуправления, организации, за исключением получения услуг и получения</w:t>
      </w:r>
      <w:r w:rsidRPr="00491758">
        <w:rPr>
          <w:rFonts w:ascii="Arial" w:hAnsi="Arial" w:cs="Arial"/>
          <w:color w:val="000000"/>
          <w:sz w:val="24"/>
          <w:szCs w:val="24"/>
        </w:rPr>
        <w:tab/>
        <w:t>документов</w:t>
      </w:r>
      <w:r w:rsidR="00491E98" w:rsidRPr="00491758">
        <w:rPr>
          <w:rFonts w:ascii="Arial" w:hAnsi="Arial" w:cs="Arial"/>
          <w:sz w:val="24"/>
          <w:szCs w:val="24"/>
        </w:rPr>
        <w:t xml:space="preserve"> </w:t>
      </w:r>
      <w:r w:rsidRPr="00491758">
        <w:rPr>
          <w:rFonts w:ascii="Arial" w:hAnsi="Arial" w:cs="Arial"/>
          <w:color w:val="000000"/>
          <w:sz w:val="24"/>
          <w:szCs w:val="24"/>
        </w:rPr>
        <w:t>и информации, предоставляемых в результате предоставления таких услуг, указанных</w:t>
      </w:r>
      <w:r w:rsidR="00491E98" w:rsidRPr="00491758">
        <w:rPr>
          <w:rFonts w:ascii="Arial" w:hAnsi="Arial" w:cs="Arial"/>
          <w:sz w:val="24"/>
          <w:szCs w:val="24"/>
        </w:rPr>
        <w:t xml:space="preserve"> </w:t>
      </w:r>
      <w:r w:rsidRPr="00491758">
        <w:rPr>
          <w:rFonts w:ascii="Arial" w:hAnsi="Arial" w:cs="Arial"/>
          <w:color w:val="000000"/>
          <w:sz w:val="24"/>
          <w:szCs w:val="24"/>
        </w:rPr>
        <w:t>в подразделе 15 настоящего Административного регламента;</w:t>
      </w:r>
    </w:p>
    <w:p w:rsidR="005A0BA9" w:rsidRPr="00491758" w:rsidRDefault="005A0BA9" w:rsidP="007F42F1">
      <w:pPr>
        <w:pStyle w:val="15"/>
        <w:numPr>
          <w:ilvl w:val="2"/>
          <w:numId w:val="3"/>
        </w:num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91758">
        <w:rPr>
          <w:rFonts w:ascii="Arial" w:hAnsi="Arial" w:cs="Arial"/>
          <w:color w:val="000007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</w:t>
      </w:r>
      <w:r w:rsidR="00491E98" w:rsidRPr="00491758">
        <w:rPr>
          <w:rFonts w:ascii="Arial" w:hAnsi="Arial" w:cs="Arial"/>
          <w:sz w:val="24"/>
          <w:szCs w:val="24"/>
        </w:rPr>
        <w:t xml:space="preserve"> </w:t>
      </w:r>
      <w:r w:rsidRPr="00491758">
        <w:rPr>
          <w:rFonts w:ascii="Arial" w:hAnsi="Arial" w:cs="Arial"/>
          <w:color w:val="000007"/>
          <w:sz w:val="24"/>
          <w:szCs w:val="24"/>
        </w:rPr>
        <w:t>для предоставления Услуги, либо в предоставлении Услуги, за исключением следующих случаев:</w:t>
      </w:r>
    </w:p>
    <w:p w:rsidR="005A0BA9" w:rsidRPr="00491758" w:rsidRDefault="005A0BA9" w:rsidP="007F42F1">
      <w:pPr>
        <w:pStyle w:val="15"/>
        <w:tabs>
          <w:tab w:val="left" w:pos="0"/>
          <w:tab w:val="left" w:pos="851"/>
          <w:tab w:val="left" w:pos="1134"/>
          <w:tab w:val="left" w:pos="1447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30" w:name="bookmark151"/>
      <w:r w:rsidRPr="00491758">
        <w:rPr>
          <w:rFonts w:ascii="Arial" w:hAnsi="Arial" w:cs="Arial"/>
          <w:color w:val="000000"/>
          <w:sz w:val="24"/>
          <w:szCs w:val="24"/>
        </w:rPr>
        <w:t>а</w:t>
      </w:r>
      <w:bookmarkEnd w:id="130"/>
      <w:r w:rsidR="00E70A41" w:rsidRPr="00491758">
        <w:rPr>
          <w:rFonts w:ascii="Arial" w:hAnsi="Arial" w:cs="Arial"/>
          <w:color w:val="000000"/>
          <w:sz w:val="24"/>
          <w:szCs w:val="24"/>
        </w:rPr>
        <w:t>)</w:t>
      </w:r>
      <w:r w:rsidRPr="00491758">
        <w:rPr>
          <w:rFonts w:ascii="Arial" w:hAnsi="Arial" w:cs="Arial"/>
          <w:color w:val="000000"/>
          <w:sz w:val="24"/>
          <w:szCs w:val="24"/>
        </w:rPr>
        <w:tab/>
      </w:r>
      <w:r w:rsidRPr="00491758">
        <w:rPr>
          <w:rFonts w:ascii="Arial" w:hAnsi="Arial" w:cs="Arial"/>
          <w:color w:val="000007"/>
          <w:sz w:val="24"/>
          <w:szCs w:val="24"/>
        </w:rPr>
        <w:t>изменение требований нормативных правовых актов, касающихся предоставления Услуги, после первоначальной подачи заявления;</w:t>
      </w:r>
    </w:p>
    <w:p w:rsidR="005A0BA9" w:rsidRPr="00491758" w:rsidRDefault="005A0BA9" w:rsidP="007F42F1">
      <w:pPr>
        <w:pStyle w:val="15"/>
        <w:tabs>
          <w:tab w:val="left" w:pos="0"/>
          <w:tab w:val="left" w:pos="851"/>
          <w:tab w:val="left" w:pos="1134"/>
          <w:tab w:val="left" w:pos="1447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31" w:name="bookmark152"/>
      <w:r w:rsidRPr="00491758">
        <w:rPr>
          <w:rFonts w:ascii="Arial" w:hAnsi="Arial" w:cs="Arial"/>
          <w:color w:val="000000"/>
          <w:sz w:val="24"/>
          <w:szCs w:val="24"/>
        </w:rPr>
        <w:t>б</w:t>
      </w:r>
      <w:bookmarkEnd w:id="131"/>
      <w:r w:rsidR="00E70A41" w:rsidRPr="00491758">
        <w:rPr>
          <w:rFonts w:ascii="Arial" w:hAnsi="Arial" w:cs="Arial"/>
          <w:color w:val="000000"/>
          <w:sz w:val="24"/>
          <w:szCs w:val="24"/>
        </w:rPr>
        <w:t>)</w:t>
      </w:r>
      <w:r w:rsidRPr="00491758">
        <w:rPr>
          <w:rFonts w:ascii="Arial" w:hAnsi="Arial" w:cs="Arial"/>
          <w:color w:val="000000"/>
          <w:sz w:val="24"/>
          <w:szCs w:val="24"/>
        </w:rPr>
        <w:tab/>
      </w:r>
      <w:r w:rsidRPr="00491758">
        <w:rPr>
          <w:rFonts w:ascii="Arial" w:hAnsi="Arial" w:cs="Arial"/>
          <w:color w:val="000007"/>
          <w:sz w:val="24"/>
          <w:szCs w:val="24"/>
        </w:rPr>
        <w:t>наличие ошибок в заявлении и документах, поданных заявителем после</w:t>
      </w:r>
      <w:r w:rsidR="00491E98" w:rsidRPr="00491758">
        <w:rPr>
          <w:rFonts w:ascii="Arial" w:hAnsi="Arial" w:cs="Arial"/>
          <w:sz w:val="24"/>
          <w:szCs w:val="24"/>
        </w:rPr>
        <w:t xml:space="preserve"> </w:t>
      </w:r>
      <w:r w:rsidRPr="00491758">
        <w:rPr>
          <w:rFonts w:ascii="Arial" w:hAnsi="Arial" w:cs="Arial"/>
          <w:color w:val="000007"/>
          <w:sz w:val="24"/>
          <w:szCs w:val="24"/>
        </w:rPr>
        <w:t>первоначального отказа в приеме документов, необходимых для предоставления Услуги, либо в предоставлении Услуги и не включенных в представле</w:t>
      </w:r>
      <w:r w:rsidR="00491E98" w:rsidRPr="00491758">
        <w:rPr>
          <w:rFonts w:ascii="Arial" w:hAnsi="Arial" w:cs="Arial"/>
          <w:color w:val="000007"/>
          <w:sz w:val="24"/>
          <w:szCs w:val="24"/>
        </w:rPr>
        <w:t>нный ранее комплект</w:t>
      </w:r>
      <w:r w:rsidR="00491E98" w:rsidRPr="00491758">
        <w:rPr>
          <w:rFonts w:ascii="Arial" w:hAnsi="Arial" w:cs="Arial"/>
          <w:color w:val="000007"/>
          <w:sz w:val="24"/>
          <w:szCs w:val="24"/>
        </w:rPr>
        <w:tab/>
        <w:t xml:space="preserve">документов, </w:t>
      </w:r>
      <w:r w:rsidRPr="00491758">
        <w:rPr>
          <w:rFonts w:ascii="Arial" w:hAnsi="Arial" w:cs="Arial"/>
          <w:color w:val="000007"/>
          <w:sz w:val="24"/>
          <w:szCs w:val="24"/>
        </w:rPr>
        <w:t>необходимых</w:t>
      </w:r>
      <w:r w:rsidR="00491E98" w:rsidRPr="00491758">
        <w:rPr>
          <w:rFonts w:ascii="Arial" w:hAnsi="Arial" w:cs="Arial"/>
          <w:sz w:val="24"/>
          <w:szCs w:val="24"/>
        </w:rPr>
        <w:t xml:space="preserve"> </w:t>
      </w:r>
      <w:r w:rsidRPr="00491758">
        <w:rPr>
          <w:rFonts w:ascii="Arial" w:hAnsi="Arial" w:cs="Arial"/>
          <w:color w:val="000007"/>
          <w:sz w:val="24"/>
          <w:szCs w:val="24"/>
        </w:rPr>
        <w:t>для предоставления Услуги;</w:t>
      </w:r>
    </w:p>
    <w:p w:rsidR="005A0BA9" w:rsidRPr="00491758" w:rsidRDefault="005A0BA9" w:rsidP="007F42F1">
      <w:pPr>
        <w:pStyle w:val="15"/>
        <w:tabs>
          <w:tab w:val="left" w:pos="0"/>
          <w:tab w:val="left" w:pos="851"/>
          <w:tab w:val="left" w:pos="1134"/>
          <w:tab w:val="left" w:pos="1447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32" w:name="bookmark153"/>
      <w:r w:rsidRPr="00491758">
        <w:rPr>
          <w:rFonts w:ascii="Arial" w:hAnsi="Arial" w:cs="Arial"/>
          <w:color w:val="000000"/>
          <w:sz w:val="24"/>
          <w:szCs w:val="24"/>
        </w:rPr>
        <w:t>в</w:t>
      </w:r>
      <w:bookmarkEnd w:id="132"/>
      <w:r w:rsidR="00E70A41" w:rsidRPr="00491758">
        <w:rPr>
          <w:rFonts w:ascii="Arial" w:hAnsi="Arial" w:cs="Arial"/>
          <w:color w:val="000000"/>
          <w:sz w:val="24"/>
          <w:szCs w:val="24"/>
        </w:rPr>
        <w:t>)</w:t>
      </w:r>
      <w:r w:rsidRPr="00491758">
        <w:rPr>
          <w:rFonts w:ascii="Arial" w:hAnsi="Arial" w:cs="Arial"/>
          <w:color w:val="000000"/>
          <w:sz w:val="24"/>
          <w:szCs w:val="24"/>
        </w:rPr>
        <w:tab/>
      </w:r>
      <w:r w:rsidRPr="00491758">
        <w:rPr>
          <w:rFonts w:ascii="Arial" w:hAnsi="Arial" w:cs="Arial"/>
          <w:color w:val="000007"/>
          <w:sz w:val="24"/>
          <w:szCs w:val="24"/>
        </w:rPr>
        <w:t>истечение срока действия документов или изменение информации</w:t>
      </w:r>
      <w:r w:rsidR="00491E98" w:rsidRPr="00491758">
        <w:rPr>
          <w:rFonts w:ascii="Arial" w:hAnsi="Arial" w:cs="Arial"/>
          <w:sz w:val="24"/>
          <w:szCs w:val="24"/>
        </w:rPr>
        <w:t xml:space="preserve"> </w:t>
      </w:r>
      <w:r w:rsidRPr="00491758">
        <w:rPr>
          <w:rFonts w:ascii="Arial" w:hAnsi="Arial" w:cs="Arial"/>
          <w:color w:val="000007"/>
          <w:sz w:val="24"/>
          <w:szCs w:val="24"/>
        </w:rPr>
        <w:t>после первоначального отказа в приеме</w:t>
      </w:r>
      <w:r w:rsidRPr="00491758">
        <w:rPr>
          <w:rFonts w:ascii="Arial" w:hAnsi="Arial" w:cs="Arial"/>
          <w:color w:val="000007"/>
          <w:sz w:val="24"/>
          <w:szCs w:val="24"/>
        </w:rPr>
        <w:tab/>
        <w:t>документов, необходимых для</w:t>
      </w:r>
      <w:r w:rsidR="00491E98" w:rsidRPr="00491758">
        <w:rPr>
          <w:rFonts w:ascii="Arial" w:hAnsi="Arial" w:cs="Arial"/>
          <w:sz w:val="24"/>
          <w:szCs w:val="24"/>
        </w:rPr>
        <w:t xml:space="preserve"> </w:t>
      </w:r>
      <w:r w:rsidRPr="00491758">
        <w:rPr>
          <w:rFonts w:ascii="Arial" w:hAnsi="Arial" w:cs="Arial"/>
          <w:color w:val="000007"/>
          <w:sz w:val="24"/>
          <w:szCs w:val="24"/>
        </w:rPr>
        <w:t>предоставления Услуги, либо в предоставлении Услуги;</w:t>
      </w:r>
    </w:p>
    <w:p w:rsidR="005A0BA9" w:rsidRPr="00491758" w:rsidRDefault="005A0BA9" w:rsidP="007F42F1">
      <w:pPr>
        <w:pStyle w:val="15"/>
        <w:tabs>
          <w:tab w:val="left" w:pos="0"/>
          <w:tab w:val="left" w:pos="851"/>
          <w:tab w:val="left" w:pos="1134"/>
          <w:tab w:val="left" w:pos="1447"/>
          <w:tab w:val="left" w:pos="660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33" w:name="bookmark154"/>
      <w:proofErr w:type="gramStart"/>
      <w:r w:rsidRPr="00491758">
        <w:rPr>
          <w:rFonts w:ascii="Arial" w:hAnsi="Arial" w:cs="Arial"/>
          <w:color w:val="000000"/>
          <w:sz w:val="24"/>
          <w:szCs w:val="24"/>
        </w:rPr>
        <w:t>г</w:t>
      </w:r>
      <w:bookmarkEnd w:id="133"/>
      <w:r w:rsidR="00E70A41" w:rsidRPr="00491758">
        <w:rPr>
          <w:rFonts w:ascii="Arial" w:hAnsi="Arial" w:cs="Arial"/>
          <w:color w:val="000000"/>
          <w:sz w:val="24"/>
          <w:szCs w:val="24"/>
        </w:rPr>
        <w:t>)</w:t>
      </w:r>
      <w:r w:rsidRPr="00491758">
        <w:rPr>
          <w:rFonts w:ascii="Arial" w:hAnsi="Arial" w:cs="Arial"/>
          <w:color w:val="000000"/>
          <w:sz w:val="24"/>
          <w:szCs w:val="24"/>
        </w:rPr>
        <w:tab/>
      </w:r>
      <w:r w:rsidRPr="00491758">
        <w:rPr>
          <w:rFonts w:ascii="Arial" w:hAnsi="Arial" w:cs="Arial"/>
          <w:color w:val="000007"/>
          <w:sz w:val="24"/>
          <w:szCs w:val="24"/>
        </w:rPr>
        <w:t>выявление документально подтвержденного</w:t>
      </w:r>
      <w:r w:rsidRPr="00491758">
        <w:rPr>
          <w:rFonts w:ascii="Arial" w:hAnsi="Arial" w:cs="Arial"/>
          <w:color w:val="000007"/>
          <w:sz w:val="24"/>
          <w:szCs w:val="24"/>
        </w:rPr>
        <w:tab/>
        <w:t>факта (признаков) ошибочного</w:t>
      </w:r>
      <w:r w:rsidR="00491E98" w:rsidRPr="00491758">
        <w:rPr>
          <w:rFonts w:ascii="Arial" w:hAnsi="Arial" w:cs="Arial"/>
          <w:sz w:val="24"/>
          <w:szCs w:val="24"/>
        </w:rPr>
        <w:t xml:space="preserve"> </w:t>
      </w:r>
      <w:r w:rsidRPr="00491758">
        <w:rPr>
          <w:rFonts w:ascii="Arial" w:hAnsi="Arial" w:cs="Arial"/>
          <w:color w:val="000007"/>
          <w:sz w:val="24"/>
          <w:szCs w:val="24"/>
        </w:rPr>
        <w:t>или противоправного действия (бездействия) работников</w:t>
      </w:r>
      <w:r w:rsidR="00263BF8" w:rsidRPr="00491758">
        <w:rPr>
          <w:rFonts w:ascii="Arial" w:hAnsi="Arial" w:cs="Arial"/>
          <w:color w:val="000007"/>
          <w:sz w:val="24"/>
          <w:szCs w:val="24"/>
        </w:rPr>
        <w:t xml:space="preserve"> Организации при первоначальном </w:t>
      </w:r>
      <w:r w:rsidRPr="00491758">
        <w:rPr>
          <w:rFonts w:ascii="Arial" w:hAnsi="Arial" w:cs="Arial"/>
          <w:color w:val="000007"/>
          <w:sz w:val="24"/>
          <w:szCs w:val="24"/>
        </w:rPr>
        <w:t>отказе</w:t>
      </w:r>
      <w:r w:rsidR="00491E98" w:rsidRPr="00491758">
        <w:rPr>
          <w:rFonts w:ascii="Arial" w:hAnsi="Arial" w:cs="Arial"/>
          <w:sz w:val="24"/>
          <w:szCs w:val="24"/>
        </w:rPr>
        <w:t xml:space="preserve"> </w:t>
      </w:r>
      <w:r w:rsidRPr="00491758">
        <w:rPr>
          <w:rFonts w:ascii="Arial" w:hAnsi="Arial" w:cs="Arial"/>
          <w:color w:val="000007"/>
          <w:sz w:val="24"/>
          <w:szCs w:val="24"/>
        </w:rPr>
        <w:t>в приеме документов, необходимых для предоставления Услуги, либо в предоставлении Услуги, о чем в письменном виде за подписью руководителя Организации, предоставляющего Услугу,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неудобства.</w:t>
      </w:r>
      <w:proofErr w:type="gramEnd"/>
    </w:p>
    <w:p w:rsidR="005A0BA9" w:rsidRPr="00491758" w:rsidRDefault="00E70A41" w:rsidP="007F42F1">
      <w:pPr>
        <w:pStyle w:val="15"/>
        <w:tabs>
          <w:tab w:val="left" w:pos="0"/>
          <w:tab w:val="left" w:pos="851"/>
          <w:tab w:val="left" w:pos="1134"/>
          <w:tab w:val="left" w:pos="1447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491758">
        <w:rPr>
          <w:rFonts w:ascii="Arial" w:hAnsi="Arial" w:cs="Arial"/>
          <w:color w:val="000000"/>
          <w:sz w:val="24"/>
          <w:szCs w:val="24"/>
        </w:rPr>
        <w:t>д</w:t>
      </w:r>
      <w:proofErr w:type="spellEnd"/>
      <w:r w:rsidRPr="00491758">
        <w:rPr>
          <w:rFonts w:ascii="Arial" w:hAnsi="Arial" w:cs="Arial"/>
          <w:color w:val="000000"/>
          <w:sz w:val="24"/>
          <w:szCs w:val="24"/>
        </w:rPr>
        <w:t>)</w:t>
      </w:r>
      <w:r w:rsidR="005A0BA9" w:rsidRPr="00491758">
        <w:rPr>
          <w:rFonts w:ascii="Arial" w:hAnsi="Arial" w:cs="Arial"/>
          <w:color w:val="000000"/>
          <w:sz w:val="24"/>
          <w:szCs w:val="24"/>
        </w:rPr>
        <w:tab/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</w:t>
      </w:r>
      <w:proofErr w:type="gramStart"/>
      <w:r w:rsidR="005A0BA9" w:rsidRPr="00491758">
        <w:rPr>
          <w:rFonts w:ascii="Arial" w:hAnsi="Arial" w:cs="Arial"/>
          <w:color w:val="000000"/>
          <w:sz w:val="24"/>
          <w:szCs w:val="24"/>
        </w:rPr>
        <w:t>документы</w:t>
      </w:r>
      <w:proofErr w:type="gramEnd"/>
      <w:r w:rsidR="005A0BA9" w:rsidRPr="00491758">
        <w:rPr>
          <w:rFonts w:ascii="Arial" w:hAnsi="Arial" w:cs="Arial"/>
          <w:color w:val="000000"/>
          <w:sz w:val="24"/>
          <w:szCs w:val="24"/>
        </w:rPr>
        <w:t xml:space="preserve"> либо их изъятие является необходимым условием предоставления Услуги и иных случаев, установленных федеральными законами.</w:t>
      </w:r>
    </w:p>
    <w:p w:rsidR="005A0BA9" w:rsidRPr="00491758" w:rsidRDefault="0049263B" w:rsidP="007F42F1">
      <w:pPr>
        <w:pStyle w:val="15"/>
        <w:numPr>
          <w:ilvl w:val="1"/>
          <w:numId w:val="3"/>
        </w:numPr>
        <w:tabs>
          <w:tab w:val="left" w:pos="0"/>
          <w:tab w:val="left" w:pos="851"/>
          <w:tab w:val="left" w:pos="1134"/>
          <w:tab w:val="left" w:pos="1307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34" w:name="bookmark156"/>
      <w:bookmarkEnd w:id="134"/>
      <w:r w:rsidRPr="00491758">
        <w:rPr>
          <w:rFonts w:ascii="Arial" w:hAnsi="Arial" w:cs="Arial"/>
          <w:color w:val="000000"/>
          <w:sz w:val="24"/>
          <w:szCs w:val="24"/>
        </w:rPr>
        <w:t xml:space="preserve"> </w:t>
      </w:r>
      <w:r w:rsidR="005A0BA9" w:rsidRPr="00491758">
        <w:rPr>
          <w:rFonts w:ascii="Arial" w:hAnsi="Arial" w:cs="Arial"/>
          <w:color w:val="000000"/>
          <w:sz w:val="24"/>
          <w:szCs w:val="24"/>
        </w:rPr>
        <w:t xml:space="preserve">Документы, составленные на иностранном языке, подлежат переводу на русский язык. Верность перевода, подлинность подписи переводчика </w:t>
      </w:r>
      <w:r w:rsidR="005A0BA9" w:rsidRPr="00491758">
        <w:rPr>
          <w:rFonts w:ascii="Arial" w:hAnsi="Arial" w:cs="Arial"/>
          <w:color w:val="000000"/>
          <w:sz w:val="24"/>
          <w:szCs w:val="24"/>
        </w:rPr>
        <w:lastRenderedPageBreak/>
        <w:t>свидетельствуются в порядке, установленном законодательством Российской Федерации о нотариате.</w:t>
      </w:r>
    </w:p>
    <w:p w:rsidR="00491758" w:rsidRPr="00491758" w:rsidRDefault="00491758" w:rsidP="00491758">
      <w:pPr>
        <w:pStyle w:val="15"/>
        <w:tabs>
          <w:tab w:val="left" w:pos="0"/>
          <w:tab w:val="left" w:pos="851"/>
          <w:tab w:val="left" w:pos="1134"/>
          <w:tab w:val="left" w:pos="1307"/>
        </w:tabs>
        <w:ind w:left="567" w:firstLine="0"/>
        <w:jc w:val="both"/>
        <w:rPr>
          <w:rFonts w:ascii="Arial" w:hAnsi="Arial" w:cs="Arial"/>
          <w:sz w:val="24"/>
          <w:szCs w:val="24"/>
        </w:rPr>
      </w:pPr>
    </w:p>
    <w:p w:rsidR="0049263B" w:rsidRPr="00491758" w:rsidRDefault="005A0BA9" w:rsidP="00491758">
      <w:pPr>
        <w:pStyle w:val="30"/>
        <w:numPr>
          <w:ilvl w:val="0"/>
          <w:numId w:val="3"/>
        </w:numPr>
        <w:tabs>
          <w:tab w:val="left" w:pos="0"/>
          <w:tab w:val="left" w:pos="851"/>
          <w:tab w:val="left" w:pos="1134"/>
          <w:tab w:val="left" w:pos="1484"/>
        </w:tabs>
        <w:spacing w:after="0" w:line="240" w:lineRule="auto"/>
        <w:ind w:firstLine="567"/>
        <w:jc w:val="both"/>
        <w:rPr>
          <w:rFonts w:ascii="Arial" w:hAnsi="Arial" w:cs="Arial"/>
        </w:rPr>
      </w:pPr>
      <w:bookmarkStart w:id="135" w:name="bookmark159"/>
      <w:bookmarkStart w:id="136" w:name="bookmark157"/>
      <w:bookmarkStart w:id="137" w:name="bookmark158"/>
      <w:bookmarkStart w:id="138" w:name="bookmark160"/>
      <w:bookmarkEnd w:id="135"/>
      <w:r w:rsidRPr="00491758">
        <w:rPr>
          <w:rFonts w:ascii="Arial" w:hAnsi="Arial" w:cs="Arial"/>
          <w:color w:val="000000"/>
          <w:sz w:val="26"/>
          <w:szCs w:val="26"/>
        </w:rPr>
        <w:t>Исчерпывающий перечень документов и сведений, необходимых для предоставления Услуги, которые находятся в распоряжении государственных органов, органов местного самоуправления или организаций</w:t>
      </w:r>
      <w:bookmarkEnd w:id="136"/>
      <w:bookmarkEnd w:id="137"/>
      <w:bookmarkEnd w:id="138"/>
    </w:p>
    <w:p w:rsidR="00D2698C" w:rsidRPr="00491758" w:rsidRDefault="005A0BA9" w:rsidP="007F42F1">
      <w:pPr>
        <w:pStyle w:val="15"/>
        <w:numPr>
          <w:ilvl w:val="1"/>
          <w:numId w:val="3"/>
        </w:num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39" w:name="bookmark161"/>
      <w:bookmarkEnd w:id="139"/>
      <w:r w:rsidRPr="00491758">
        <w:rPr>
          <w:rFonts w:ascii="Arial" w:hAnsi="Arial" w:cs="Arial"/>
          <w:color w:val="000000"/>
          <w:sz w:val="24"/>
          <w:szCs w:val="24"/>
        </w:rPr>
        <w:t>В целях представления и получения документов и информации для предоставления Услуги, которые находятся в распоряжении органов власти, органов местного самоуправления или организаций, осуществляется межведомственное информационное взаимодействие с целью запроса сведений, подтверждаю</w:t>
      </w:r>
      <w:r w:rsidR="00553DE3" w:rsidRPr="00491758">
        <w:rPr>
          <w:rFonts w:ascii="Arial" w:hAnsi="Arial" w:cs="Arial"/>
          <w:color w:val="000000"/>
          <w:sz w:val="24"/>
          <w:szCs w:val="24"/>
        </w:rPr>
        <w:t xml:space="preserve">щих государственную регистрацию </w:t>
      </w:r>
      <w:r w:rsidRPr="00491758">
        <w:rPr>
          <w:rFonts w:ascii="Arial" w:hAnsi="Arial" w:cs="Arial"/>
          <w:color w:val="000000"/>
          <w:sz w:val="24"/>
          <w:szCs w:val="24"/>
        </w:rPr>
        <w:t>рождения</w:t>
      </w:r>
      <w:r w:rsidRPr="00491758">
        <w:rPr>
          <w:rFonts w:ascii="Arial" w:hAnsi="Arial" w:cs="Arial"/>
          <w:color w:val="000000"/>
          <w:sz w:val="24"/>
          <w:szCs w:val="24"/>
        </w:rPr>
        <w:tab/>
        <w:t>ребенка</w:t>
      </w:r>
      <w:r w:rsidRPr="00491758">
        <w:rPr>
          <w:rFonts w:ascii="Arial" w:hAnsi="Arial" w:cs="Arial"/>
          <w:color w:val="000000"/>
          <w:sz w:val="24"/>
          <w:szCs w:val="24"/>
        </w:rPr>
        <w:tab/>
        <w:t>(детей),</w:t>
      </w:r>
      <w:r w:rsidR="00553DE3" w:rsidRPr="00491758">
        <w:rPr>
          <w:rFonts w:ascii="Arial" w:hAnsi="Arial" w:cs="Arial"/>
          <w:sz w:val="24"/>
          <w:szCs w:val="24"/>
        </w:rPr>
        <w:t xml:space="preserve"> </w:t>
      </w:r>
      <w:r w:rsidRPr="00491758">
        <w:rPr>
          <w:rFonts w:ascii="Arial" w:hAnsi="Arial" w:cs="Arial"/>
          <w:color w:val="000000"/>
          <w:sz w:val="24"/>
          <w:szCs w:val="24"/>
        </w:rPr>
        <w:t>в связи с рождением которог</w:t>
      </w:r>
      <w:proofErr w:type="gramStart"/>
      <w:r w:rsidRPr="00491758">
        <w:rPr>
          <w:rFonts w:ascii="Arial" w:hAnsi="Arial" w:cs="Arial"/>
          <w:color w:val="000000"/>
          <w:sz w:val="24"/>
          <w:szCs w:val="24"/>
        </w:rPr>
        <w:t>о(</w:t>
      </w:r>
      <w:proofErr w:type="gramEnd"/>
      <w:r w:rsidRPr="00491758">
        <w:rPr>
          <w:rFonts w:ascii="Arial" w:hAnsi="Arial" w:cs="Arial"/>
          <w:color w:val="000000"/>
          <w:sz w:val="24"/>
          <w:szCs w:val="24"/>
        </w:rPr>
        <w:t>-</w:t>
      </w:r>
      <w:proofErr w:type="spellStart"/>
      <w:r w:rsidRPr="00491758">
        <w:rPr>
          <w:rFonts w:ascii="Arial" w:hAnsi="Arial" w:cs="Arial"/>
          <w:color w:val="000000"/>
          <w:sz w:val="24"/>
          <w:szCs w:val="24"/>
        </w:rPr>
        <w:t>ых</w:t>
      </w:r>
      <w:proofErr w:type="spellEnd"/>
      <w:r w:rsidRPr="00491758">
        <w:rPr>
          <w:rFonts w:ascii="Arial" w:hAnsi="Arial" w:cs="Arial"/>
          <w:color w:val="000000"/>
          <w:sz w:val="24"/>
          <w:szCs w:val="24"/>
        </w:rPr>
        <w:t>) возникло право на предоставление Услуги или</w:t>
      </w:r>
      <w:r w:rsidR="00553DE3" w:rsidRPr="00491758">
        <w:rPr>
          <w:rFonts w:ascii="Arial" w:hAnsi="Arial" w:cs="Arial"/>
          <w:sz w:val="24"/>
          <w:szCs w:val="24"/>
        </w:rPr>
        <w:t xml:space="preserve"> </w:t>
      </w:r>
      <w:r w:rsidRPr="00491758">
        <w:rPr>
          <w:rFonts w:ascii="Arial" w:hAnsi="Arial" w:cs="Arial"/>
          <w:color w:val="000000"/>
          <w:sz w:val="24"/>
          <w:szCs w:val="24"/>
        </w:rPr>
        <w:t>сведения</w:t>
      </w:r>
      <w:r w:rsidR="00553DE3" w:rsidRPr="00491758">
        <w:rPr>
          <w:rFonts w:ascii="Arial" w:hAnsi="Arial" w:cs="Arial"/>
          <w:sz w:val="24"/>
          <w:szCs w:val="24"/>
        </w:rPr>
        <w:t xml:space="preserve"> </w:t>
      </w:r>
      <w:r w:rsidRPr="00491758">
        <w:rPr>
          <w:rFonts w:ascii="Arial" w:hAnsi="Arial" w:cs="Arial"/>
          <w:color w:val="000000"/>
          <w:sz w:val="24"/>
          <w:szCs w:val="24"/>
        </w:rPr>
        <w:t>и (или) документы, подтверждающих родственные связи между ребенком и родителем (законным представителем) (в случае, если не прослеживаются родственные</w:t>
      </w:r>
      <w:r w:rsidRPr="00491758">
        <w:rPr>
          <w:rFonts w:ascii="Arial" w:hAnsi="Arial" w:cs="Arial"/>
          <w:color w:val="000000"/>
          <w:sz w:val="24"/>
          <w:szCs w:val="24"/>
        </w:rPr>
        <w:tab/>
        <w:t>связи</w:t>
      </w:r>
      <w:r w:rsidRPr="00491758">
        <w:rPr>
          <w:rFonts w:ascii="Arial" w:hAnsi="Arial" w:cs="Arial"/>
          <w:color w:val="000000"/>
          <w:sz w:val="24"/>
          <w:szCs w:val="24"/>
        </w:rPr>
        <w:tab/>
        <w:t>между</w:t>
      </w:r>
      <w:r w:rsidRPr="00491758">
        <w:rPr>
          <w:rFonts w:ascii="Arial" w:hAnsi="Arial" w:cs="Arial"/>
          <w:color w:val="000000"/>
          <w:sz w:val="24"/>
          <w:szCs w:val="24"/>
        </w:rPr>
        <w:tab/>
        <w:t>ребенком</w:t>
      </w:r>
      <w:r w:rsidR="00553DE3" w:rsidRPr="00491758">
        <w:rPr>
          <w:rFonts w:ascii="Arial" w:hAnsi="Arial" w:cs="Arial"/>
          <w:sz w:val="24"/>
          <w:szCs w:val="24"/>
        </w:rPr>
        <w:t xml:space="preserve"> </w:t>
      </w:r>
      <w:r w:rsidRPr="00491758">
        <w:rPr>
          <w:rFonts w:ascii="Arial" w:hAnsi="Arial" w:cs="Arial"/>
          <w:color w:val="000000"/>
          <w:sz w:val="24"/>
          <w:szCs w:val="24"/>
        </w:rPr>
        <w:t>и родителем (законным представителем), - свидетельства о заключении брака или свидетельства об установлении отцовства, или свидете</w:t>
      </w:r>
      <w:r w:rsidR="00553DE3" w:rsidRPr="00491758">
        <w:rPr>
          <w:rFonts w:ascii="Arial" w:hAnsi="Arial" w:cs="Arial"/>
          <w:color w:val="000000"/>
          <w:sz w:val="24"/>
          <w:szCs w:val="24"/>
        </w:rPr>
        <w:t xml:space="preserve">льства о расторжении брака, или </w:t>
      </w:r>
      <w:r w:rsidRPr="00491758">
        <w:rPr>
          <w:rFonts w:ascii="Arial" w:hAnsi="Arial" w:cs="Arial"/>
          <w:color w:val="000000"/>
          <w:sz w:val="24"/>
          <w:szCs w:val="24"/>
        </w:rPr>
        <w:t>свидетельства</w:t>
      </w:r>
      <w:r w:rsidR="00553DE3" w:rsidRPr="00491758">
        <w:rPr>
          <w:rFonts w:ascii="Arial" w:hAnsi="Arial" w:cs="Arial"/>
          <w:sz w:val="24"/>
          <w:szCs w:val="24"/>
        </w:rPr>
        <w:t xml:space="preserve"> </w:t>
      </w:r>
      <w:r w:rsidRPr="00491758">
        <w:rPr>
          <w:rFonts w:ascii="Arial" w:hAnsi="Arial" w:cs="Arial"/>
          <w:color w:val="000000"/>
          <w:sz w:val="24"/>
          <w:szCs w:val="24"/>
        </w:rPr>
        <w:t>о перемене имени, или свидетельства об усыновлении (удочерении), или документа, подтверждающего установление опеки или попечительства.</w:t>
      </w:r>
      <w:bookmarkStart w:id="140" w:name="bookmark162"/>
      <w:bookmarkEnd w:id="140"/>
    </w:p>
    <w:p w:rsidR="00D2698C" w:rsidRPr="00491758" w:rsidRDefault="005A0BA9" w:rsidP="007F42F1">
      <w:pPr>
        <w:pStyle w:val="15"/>
        <w:numPr>
          <w:ilvl w:val="1"/>
          <w:numId w:val="3"/>
        </w:num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91758">
        <w:rPr>
          <w:rFonts w:ascii="Arial" w:hAnsi="Arial" w:cs="Arial"/>
          <w:color w:val="000000"/>
          <w:sz w:val="24"/>
          <w:szCs w:val="24"/>
        </w:rPr>
        <w:t>Непредставление (несвоевременное представление) органами государственной</w:t>
      </w:r>
      <w:r w:rsidR="002B6532" w:rsidRPr="00491758">
        <w:rPr>
          <w:rFonts w:ascii="Arial" w:hAnsi="Arial" w:cs="Arial"/>
          <w:sz w:val="24"/>
          <w:szCs w:val="24"/>
        </w:rPr>
        <w:t xml:space="preserve"> </w:t>
      </w:r>
      <w:r w:rsidRPr="00491758">
        <w:rPr>
          <w:rFonts w:ascii="Arial" w:hAnsi="Arial" w:cs="Arial"/>
          <w:color w:val="000000"/>
          <w:sz w:val="24"/>
          <w:szCs w:val="24"/>
        </w:rPr>
        <w:t>власти, органами местного самоуправления или организациями по межведомственному информационному запросу документов и информации н</w:t>
      </w:r>
      <w:r w:rsidR="00553DE3" w:rsidRPr="00491758">
        <w:rPr>
          <w:rFonts w:ascii="Arial" w:hAnsi="Arial" w:cs="Arial"/>
          <w:color w:val="000000"/>
          <w:sz w:val="24"/>
          <w:szCs w:val="24"/>
        </w:rPr>
        <w:t>е может являться</w:t>
      </w:r>
      <w:r w:rsidR="00553DE3" w:rsidRPr="00491758">
        <w:rPr>
          <w:rFonts w:ascii="Arial" w:hAnsi="Arial" w:cs="Arial"/>
          <w:color w:val="000000"/>
          <w:sz w:val="24"/>
          <w:szCs w:val="24"/>
        </w:rPr>
        <w:tab/>
        <w:t xml:space="preserve">основанием для </w:t>
      </w:r>
      <w:r w:rsidRPr="00491758">
        <w:rPr>
          <w:rFonts w:ascii="Arial" w:hAnsi="Arial" w:cs="Arial"/>
          <w:color w:val="000000"/>
          <w:sz w:val="24"/>
          <w:szCs w:val="24"/>
        </w:rPr>
        <w:t>отказа</w:t>
      </w:r>
      <w:r w:rsidR="00553DE3" w:rsidRPr="00491758">
        <w:rPr>
          <w:rFonts w:ascii="Arial" w:hAnsi="Arial" w:cs="Arial"/>
          <w:sz w:val="24"/>
          <w:szCs w:val="24"/>
        </w:rPr>
        <w:t xml:space="preserve"> </w:t>
      </w:r>
      <w:r w:rsidRPr="00491758">
        <w:rPr>
          <w:rFonts w:ascii="Arial" w:hAnsi="Arial" w:cs="Arial"/>
          <w:color w:val="000000"/>
          <w:sz w:val="24"/>
          <w:szCs w:val="24"/>
        </w:rPr>
        <w:t>в предоставлении заявителю Услуги.</w:t>
      </w:r>
      <w:bookmarkStart w:id="141" w:name="bookmark163"/>
      <w:bookmarkEnd w:id="141"/>
    </w:p>
    <w:p w:rsidR="00D2698C" w:rsidRPr="00491758" w:rsidRDefault="005A0BA9" w:rsidP="007F42F1">
      <w:pPr>
        <w:pStyle w:val="15"/>
        <w:numPr>
          <w:ilvl w:val="1"/>
          <w:numId w:val="3"/>
        </w:num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91758">
        <w:rPr>
          <w:rFonts w:ascii="Arial" w:hAnsi="Arial" w:cs="Arial"/>
          <w:color w:val="000007"/>
          <w:sz w:val="24"/>
          <w:szCs w:val="24"/>
        </w:rPr>
        <w:t>Работники указанных в пункте 11.2 настоящего Административного регламента органов и организаций, не представившие (несвоевременно представившие) запрошенные</w:t>
      </w:r>
      <w:r w:rsidR="002B6532" w:rsidRPr="00491758">
        <w:rPr>
          <w:rFonts w:ascii="Arial" w:hAnsi="Arial" w:cs="Arial"/>
          <w:sz w:val="24"/>
          <w:szCs w:val="24"/>
        </w:rPr>
        <w:t xml:space="preserve"> </w:t>
      </w:r>
      <w:r w:rsidRPr="00491758">
        <w:rPr>
          <w:rFonts w:ascii="Arial" w:hAnsi="Arial" w:cs="Arial"/>
          <w:color w:val="000007"/>
          <w:sz w:val="24"/>
          <w:szCs w:val="24"/>
        </w:rPr>
        <w:t>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  <w:bookmarkStart w:id="142" w:name="bookmark164"/>
      <w:bookmarkEnd w:id="142"/>
    </w:p>
    <w:p w:rsidR="005A0BA9" w:rsidRPr="00491758" w:rsidRDefault="005A0BA9" w:rsidP="007F42F1">
      <w:pPr>
        <w:pStyle w:val="15"/>
        <w:numPr>
          <w:ilvl w:val="1"/>
          <w:numId w:val="3"/>
        </w:num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91758">
        <w:rPr>
          <w:rFonts w:ascii="Arial" w:hAnsi="Arial" w:cs="Arial"/>
          <w:color w:val="000007"/>
          <w:sz w:val="24"/>
          <w:szCs w:val="24"/>
        </w:rPr>
        <w:t>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Услуги.</w:t>
      </w:r>
    </w:p>
    <w:p w:rsidR="002B6532" w:rsidRPr="007F42F1" w:rsidRDefault="002B6532" w:rsidP="007F42F1">
      <w:pPr>
        <w:pStyle w:val="15"/>
        <w:tabs>
          <w:tab w:val="left" w:pos="0"/>
          <w:tab w:val="left" w:pos="851"/>
          <w:tab w:val="left" w:pos="1134"/>
          <w:tab w:val="left" w:pos="1620"/>
        </w:tabs>
        <w:ind w:left="567" w:firstLine="0"/>
        <w:jc w:val="both"/>
        <w:rPr>
          <w:rFonts w:ascii="Arial" w:hAnsi="Arial" w:cs="Arial"/>
          <w:sz w:val="28"/>
          <w:szCs w:val="28"/>
        </w:rPr>
      </w:pPr>
    </w:p>
    <w:p w:rsidR="002B6532" w:rsidRPr="00491758" w:rsidRDefault="005A0BA9" w:rsidP="00491758">
      <w:pPr>
        <w:pStyle w:val="30"/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bookmarkStart w:id="143" w:name="bookmark165"/>
      <w:bookmarkStart w:id="144" w:name="bookmark166"/>
      <w:bookmarkStart w:id="145" w:name="bookmark168"/>
      <w:r w:rsidRPr="00491758">
        <w:rPr>
          <w:rFonts w:ascii="Arial" w:hAnsi="Arial" w:cs="Arial"/>
          <w:color w:val="000000"/>
          <w:sz w:val="26"/>
          <w:szCs w:val="26"/>
        </w:rPr>
        <w:t>Исчерпывающий перечень оснований для отказа в приеме и регистрации документов, необходимых для предоставления Услуги</w:t>
      </w:r>
      <w:bookmarkEnd w:id="143"/>
      <w:bookmarkEnd w:id="144"/>
      <w:bookmarkEnd w:id="145"/>
    </w:p>
    <w:p w:rsidR="005A0BA9" w:rsidRPr="00491758" w:rsidRDefault="005A0BA9" w:rsidP="007F42F1">
      <w:pPr>
        <w:pStyle w:val="15"/>
        <w:numPr>
          <w:ilvl w:val="0"/>
          <w:numId w:val="13"/>
        </w:numPr>
        <w:tabs>
          <w:tab w:val="left" w:pos="0"/>
          <w:tab w:val="left" w:pos="1418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46" w:name="bookmark169"/>
      <w:bookmarkEnd w:id="146"/>
      <w:r w:rsidRPr="00491758">
        <w:rPr>
          <w:rFonts w:ascii="Arial" w:hAnsi="Arial" w:cs="Arial"/>
          <w:color w:val="000007"/>
          <w:sz w:val="24"/>
          <w:szCs w:val="24"/>
        </w:rPr>
        <w:t>Основаниями для отказа в приеме документов, необходимых для предоставления Услуги, являются:</w:t>
      </w:r>
    </w:p>
    <w:p w:rsidR="005A0BA9" w:rsidRPr="00491758" w:rsidRDefault="005A0BA9" w:rsidP="007F42F1">
      <w:pPr>
        <w:pStyle w:val="15"/>
        <w:numPr>
          <w:ilvl w:val="0"/>
          <w:numId w:val="14"/>
        </w:numPr>
        <w:tabs>
          <w:tab w:val="left" w:pos="0"/>
          <w:tab w:val="left" w:pos="1418"/>
          <w:tab w:val="left" w:pos="2991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47" w:name="bookmark170"/>
      <w:bookmarkEnd w:id="147"/>
      <w:r w:rsidRPr="00491758">
        <w:rPr>
          <w:rFonts w:ascii="Arial" w:hAnsi="Arial" w:cs="Arial"/>
          <w:color w:val="000007"/>
          <w:sz w:val="24"/>
          <w:szCs w:val="24"/>
        </w:rPr>
        <w:t>обращение за предоставлением иной услуги;</w:t>
      </w:r>
    </w:p>
    <w:p w:rsidR="005A0BA9" w:rsidRPr="00491758" w:rsidRDefault="005A0BA9" w:rsidP="007F42F1">
      <w:pPr>
        <w:pStyle w:val="15"/>
        <w:numPr>
          <w:ilvl w:val="0"/>
          <w:numId w:val="14"/>
        </w:numPr>
        <w:tabs>
          <w:tab w:val="left" w:pos="0"/>
          <w:tab w:val="left" w:pos="1418"/>
          <w:tab w:val="left" w:pos="3005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48" w:name="bookmark171"/>
      <w:bookmarkEnd w:id="148"/>
      <w:r w:rsidRPr="00491758">
        <w:rPr>
          <w:rFonts w:ascii="Arial" w:hAnsi="Arial" w:cs="Arial"/>
          <w:color w:val="000007"/>
          <w:sz w:val="24"/>
          <w:szCs w:val="24"/>
        </w:rPr>
        <w:t>заявителем представлен неполный комплект документов, необходимых для предоставления Услуги;</w:t>
      </w:r>
    </w:p>
    <w:p w:rsidR="005A0BA9" w:rsidRPr="00491758" w:rsidRDefault="005A0BA9" w:rsidP="007F42F1">
      <w:pPr>
        <w:pStyle w:val="15"/>
        <w:numPr>
          <w:ilvl w:val="0"/>
          <w:numId w:val="14"/>
        </w:numPr>
        <w:tabs>
          <w:tab w:val="left" w:pos="0"/>
          <w:tab w:val="left" w:pos="1418"/>
          <w:tab w:val="left" w:pos="301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49" w:name="bookmark172"/>
      <w:bookmarkEnd w:id="149"/>
      <w:r w:rsidRPr="00491758">
        <w:rPr>
          <w:rFonts w:ascii="Arial" w:hAnsi="Arial" w:cs="Arial"/>
          <w:color w:val="000007"/>
          <w:sz w:val="24"/>
          <w:szCs w:val="24"/>
        </w:rPr>
        <w:t xml:space="preserve">документы, необходимые для предоставления Услуги, утратили силу </w:t>
      </w:r>
      <w:r w:rsidRPr="00491758">
        <w:rPr>
          <w:rFonts w:ascii="Arial" w:hAnsi="Arial" w:cs="Arial"/>
          <w:color w:val="000000"/>
          <w:sz w:val="24"/>
          <w:szCs w:val="24"/>
        </w:rPr>
        <w:t>(документ, удостоверяющий личность заявителя либо его представителя, документ, удостоверяющий полномочия представителя заявителя);</w:t>
      </w:r>
    </w:p>
    <w:p w:rsidR="005A0BA9" w:rsidRPr="00491758" w:rsidRDefault="005A0BA9" w:rsidP="007F42F1">
      <w:pPr>
        <w:pStyle w:val="15"/>
        <w:numPr>
          <w:ilvl w:val="0"/>
          <w:numId w:val="14"/>
        </w:numPr>
        <w:tabs>
          <w:tab w:val="left" w:pos="0"/>
          <w:tab w:val="left" w:pos="1418"/>
          <w:tab w:val="left" w:pos="300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50" w:name="bookmark173"/>
      <w:bookmarkEnd w:id="150"/>
      <w:r w:rsidRPr="00491758">
        <w:rPr>
          <w:rFonts w:ascii="Arial" w:hAnsi="Arial" w:cs="Arial"/>
          <w:color w:val="000007"/>
          <w:sz w:val="24"/>
          <w:szCs w:val="24"/>
        </w:rPr>
        <w:t>наличие противоречий между сведениями, указанными в запросе, и сведениями, указанными в приложенных к нему документах;</w:t>
      </w:r>
    </w:p>
    <w:p w:rsidR="00436404" w:rsidRPr="00491758" w:rsidRDefault="005A0BA9" w:rsidP="007F42F1">
      <w:pPr>
        <w:pStyle w:val="15"/>
        <w:numPr>
          <w:ilvl w:val="0"/>
          <w:numId w:val="14"/>
        </w:numPr>
        <w:tabs>
          <w:tab w:val="left" w:pos="0"/>
          <w:tab w:val="left" w:pos="1418"/>
          <w:tab w:val="left" w:pos="2991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51" w:name="bookmark174"/>
      <w:bookmarkEnd w:id="151"/>
      <w:r w:rsidRPr="00491758">
        <w:rPr>
          <w:rFonts w:ascii="Arial" w:hAnsi="Arial" w:cs="Arial"/>
          <w:color w:val="000007"/>
          <w:sz w:val="24"/>
          <w:szCs w:val="24"/>
        </w:rPr>
        <w:t xml:space="preserve">документы содержат подчистки и исправления текста, не </w:t>
      </w:r>
      <w:r w:rsidRPr="00491758">
        <w:rPr>
          <w:rFonts w:ascii="Arial" w:hAnsi="Arial" w:cs="Arial"/>
          <w:color w:val="000007"/>
          <w:sz w:val="24"/>
          <w:szCs w:val="24"/>
        </w:rPr>
        <w:lastRenderedPageBreak/>
        <w:t>заверенные в</w:t>
      </w:r>
      <w:r w:rsidR="00D2698C" w:rsidRPr="00491758">
        <w:rPr>
          <w:rFonts w:ascii="Arial" w:hAnsi="Arial" w:cs="Arial"/>
          <w:sz w:val="24"/>
          <w:szCs w:val="24"/>
        </w:rPr>
        <w:t xml:space="preserve"> </w:t>
      </w:r>
      <w:r w:rsidRPr="00491758">
        <w:rPr>
          <w:rFonts w:ascii="Arial" w:hAnsi="Arial" w:cs="Arial"/>
          <w:color w:val="000007"/>
          <w:sz w:val="24"/>
          <w:szCs w:val="24"/>
        </w:rPr>
        <w:t>порядке, установленном законодательством Российск</w:t>
      </w:r>
      <w:r w:rsidR="00553DE3" w:rsidRPr="00491758">
        <w:rPr>
          <w:rFonts w:ascii="Arial" w:hAnsi="Arial" w:cs="Arial"/>
          <w:color w:val="000007"/>
          <w:sz w:val="24"/>
          <w:szCs w:val="24"/>
        </w:rPr>
        <w:t xml:space="preserve">ой Федерации, текст письменного </w:t>
      </w:r>
      <w:r w:rsidRPr="00491758">
        <w:rPr>
          <w:rFonts w:ascii="Arial" w:hAnsi="Arial" w:cs="Arial"/>
          <w:color w:val="000007"/>
          <w:sz w:val="24"/>
          <w:szCs w:val="24"/>
        </w:rPr>
        <w:t>заявления</w:t>
      </w:r>
      <w:r w:rsidR="00D2698C" w:rsidRPr="00491758">
        <w:rPr>
          <w:rFonts w:ascii="Arial" w:hAnsi="Arial" w:cs="Arial"/>
          <w:sz w:val="24"/>
          <w:szCs w:val="24"/>
        </w:rPr>
        <w:t xml:space="preserve"> </w:t>
      </w:r>
      <w:r w:rsidRPr="00491758">
        <w:rPr>
          <w:rFonts w:ascii="Arial" w:hAnsi="Arial" w:cs="Arial"/>
          <w:color w:val="000007"/>
          <w:sz w:val="24"/>
          <w:szCs w:val="24"/>
        </w:rPr>
        <w:t>не поддается прочтению, заявление заполнено не полностью;</w:t>
      </w:r>
    </w:p>
    <w:p w:rsidR="00436404" w:rsidRPr="00491758" w:rsidRDefault="005A0BA9" w:rsidP="007F42F1">
      <w:pPr>
        <w:pStyle w:val="15"/>
        <w:numPr>
          <w:ilvl w:val="0"/>
          <w:numId w:val="14"/>
        </w:numPr>
        <w:tabs>
          <w:tab w:val="left" w:pos="0"/>
          <w:tab w:val="left" w:pos="1418"/>
          <w:tab w:val="left" w:pos="298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91758">
        <w:rPr>
          <w:rFonts w:ascii="Arial" w:hAnsi="Arial" w:cs="Arial"/>
          <w:color w:val="000007"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  <w:bookmarkStart w:id="152" w:name="bookmark176"/>
      <w:bookmarkEnd w:id="152"/>
    </w:p>
    <w:p w:rsidR="00436404" w:rsidRPr="00491758" w:rsidRDefault="005A0BA9" w:rsidP="007F42F1">
      <w:pPr>
        <w:pStyle w:val="15"/>
        <w:numPr>
          <w:ilvl w:val="0"/>
          <w:numId w:val="14"/>
        </w:numPr>
        <w:tabs>
          <w:tab w:val="left" w:pos="0"/>
          <w:tab w:val="left" w:pos="1418"/>
          <w:tab w:val="left" w:pos="298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91758">
        <w:rPr>
          <w:rFonts w:ascii="Arial" w:hAnsi="Arial" w:cs="Arial"/>
          <w:color w:val="000007"/>
          <w:sz w:val="24"/>
          <w:szCs w:val="24"/>
        </w:rPr>
        <w:t>некорректное заполнение обязательных полей в форме интерактивного запроса на Портале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  <w:bookmarkStart w:id="153" w:name="bookmark177"/>
      <w:bookmarkEnd w:id="153"/>
    </w:p>
    <w:p w:rsidR="00436404" w:rsidRPr="00491758" w:rsidRDefault="005A0BA9" w:rsidP="007F42F1">
      <w:pPr>
        <w:pStyle w:val="15"/>
        <w:numPr>
          <w:ilvl w:val="0"/>
          <w:numId w:val="14"/>
        </w:numPr>
        <w:tabs>
          <w:tab w:val="left" w:pos="0"/>
          <w:tab w:val="left" w:pos="1418"/>
          <w:tab w:val="left" w:pos="298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91758">
        <w:rPr>
          <w:rFonts w:ascii="Arial" w:hAnsi="Arial" w:cs="Arial"/>
          <w:color w:val="000007"/>
          <w:sz w:val="24"/>
          <w:szCs w:val="24"/>
        </w:rPr>
        <w:t>запрос подан лицом, не имеющим полномочий представлять интересы заявителя в соответствии с пунктом 2 настоящего Административного регламента;</w:t>
      </w:r>
      <w:bookmarkStart w:id="154" w:name="bookmark178"/>
      <w:bookmarkEnd w:id="154"/>
    </w:p>
    <w:p w:rsidR="00436404" w:rsidRPr="00491758" w:rsidRDefault="005A0BA9" w:rsidP="007F42F1">
      <w:pPr>
        <w:pStyle w:val="15"/>
        <w:numPr>
          <w:ilvl w:val="0"/>
          <w:numId w:val="14"/>
        </w:numPr>
        <w:tabs>
          <w:tab w:val="left" w:pos="0"/>
          <w:tab w:val="left" w:pos="1418"/>
          <w:tab w:val="left" w:pos="298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91758">
        <w:rPr>
          <w:rFonts w:ascii="Arial" w:hAnsi="Arial" w:cs="Arial"/>
          <w:color w:val="000007"/>
          <w:sz w:val="24"/>
          <w:szCs w:val="24"/>
        </w:rPr>
        <w:t>предоставление электронных образов документов посредством Портала,</w:t>
      </w:r>
      <w:r w:rsidR="00436404" w:rsidRPr="00491758">
        <w:rPr>
          <w:rFonts w:ascii="Arial" w:hAnsi="Arial" w:cs="Arial"/>
          <w:sz w:val="24"/>
          <w:szCs w:val="24"/>
        </w:rPr>
        <w:t xml:space="preserve"> </w:t>
      </w:r>
      <w:r w:rsidRPr="00491758">
        <w:rPr>
          <w:rFonts w:ascii="Arial" w:hAnsi="Arial" w:cs="Arial"/>
          <w:color w:val="000007"/>
          <w:sz w:val="24"/>
          <w:szCs w:val="24"/>
        </w:rPr>
        <w:t>не позволяющих в полном объеме прочитать текст документа и (или) распознать реквизиты документа;</w:t>
      </w:r>
      <w:bookmarkStart w:id="155" w:name="bookmark179"/>
      <w:bookmarkEnd w:id="155"/>
    </w:p>
    <w:p w:rsidR="00436404" w:rsidRPr="00491758" w:rsidRDefault="005A0BA9" w:rsidP="007F42F1">
      <w:pPr>
        <w:pStyle w:val="15"/>
        <w:numPr>
          <w:ilvl w:val="0"/>
          <w:numId w:val="14"/>
        </w:numPr>
        <w:tabs>
          <w:tab w:val="left" w:pos="0"/>
          <w:tab w:val="left" w:pos="156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91758">
        <w:rPr>
          <w:rFonts w:ascii="Arial" w:hAnsi="Arial" w:cs="Arial"/>
          <w:color w:val="000007"/>
          <w:sz w:val="24"/>
          <w:szCs w:val="24"/>
        </w:rPr>
        <w:t>несоответствие категории заявителей, указанных в пункте 2.2 настоящего Административного регламента;</w:t>
      </w:r>
      <w:bookmarkStart w:id="156" w:name="bookmark180"/>
      <w:bookmarkEnd w:id="156"/>
    </w:p>
    <w:p w:rsidR="005A0BA9" w:rsidRPr="00491758" w:rsidRDefault="005A0BA9" w:rsidP="007F42F1">
      <w:pPr>
        <w:pStyle w:val="15"/>
        <w:numPr>
          <w:ilvl w:val="0"/>
          <w:numId w:val="14"/>
        </w:numPr>
        <w:tabs>
          <w:tab w:val="left" w:pos="0"/>
          <w:tab w:val="left" w:pos="156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91758">
        <w:rPr>
          <w:rFonts w:ascii="Arial" w:hAnsi="Arial" w:cs="Arial"/>
          <w:color w:val="000007"/>
          <w:sz w:val="24"/>
          <w:szCs w:val="24"/>
        </w:rPr>
        <w:t>заявление подано способом, не определенным пунктом 16 настоящего Административного регламента;</w:t>
      </w:r>
    </w:p>
    <w:p w:rsidR="00436404" w:rsidRPr="00491758" w:rsidRDefault="00436404" w:rsidP="007F42F1">
      <w:pPr>
        <w:pStyle w:val="15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91758">
        <w:rPr>
          <w:rFonts w:ascii="Arial" w:hAnsi="Arial" w:cs="Arial"/>
          <w:color w:val="000007"/>
          <w:sz w:val="24"/>
          <w:szCs w:val="24"/>
        </w:rPr>
        <w:t xml:space="preserve">12.2. </w:t>
      </w:r>
      <w:r w:rsidR="005A0BA9" w:rsidRPr="00491758">
        <w:rPr>
          <w:rFonts w:ascii="Arial" w:hAnsi="Arial" w:cs="Arial"/>
          <w:color w:val="000007"/>
          <w:sz w:val="24"/>
          <w:szCs w:val="24"/>
        </w:rPr>
        <w:t xml:space="preserve">При обращении через Портал, решение об отказе в приеме документов, необходимых для предоставления Услуги, по форме, приведенной в </w:t>
      </w:r>
      <w:r w:rsidR="005A0BA9" w:rsidRPr="00491758">
        <w:rPr>
          <w:rFonts w:ascii="Arial" w:hAnsi="Arial" w:cs="Arial"/>
          <w:sz w:val="24"/>
          <w:szCs w:val="24"/>
        </w:rPr>
        <w:t>Приложении № 2</w:t>
      </w:r>
      <w:r w:rsidR="005A0BA9" w:rsidRPr="00491758">
        <w:rPr>
          <w:rFonts w:ascii="Arial" w:hAnsi="Arial" w:cs="Arial"/>
          <w:color w:val="000007"/>
          <w:sz w:val="24"/>
          <w:szCs w:val="24"/>
        </w:rPr>
        <w:t xml:space="preserve"> к настоящему Административному регламенту в виде электронного документа, подписанного ЭП уполномоченного работника Организации</w:t>
      </w:r>
      <w:r w:rsidR="00553DE3" w:rsidRPr="00491758">
        <w:rPr>
          <w:rFonts w:ascii="Arial" w:hAnsi="Arial" w:cs="Arial"/>
          <w:color w:val="000007"/>
          <w:sz w:val="24"/>
          <w:szCs w:val="24"/>
        </w:rPr>
        <w:t xml:space="preserve">, направляется в личный кабинет </w:t>
      </w:r>
      <w:r w:rsidR="005A0BA9" w:rsidRPr="00491758">
        <w:rPr>
          <w:rFonts w:ascii="Arial" w:hAnsi="Arial" w:cs="Arial"/>
          <w:color w:val="000007"/>
          <w:sz w:val="24"/>
          <w:szCs w:val="24"/>
        </w:rPr>
        <w:t>заявителя</w:t>
      </w:r>
      <w:r w:rsidR="005A0BA9" w:rsidRPr="00491758">
        <w:rPr>
          <w:rFonts w:ascii="Arial" w:hAnsi="Arial" w:cs="Arial"/>
          <w:color w:val="000007"/>
          <w:sz w:val="24"/>
          <w:szCs w:val="24"/>
        </w:rPr>
        <w:tab/>
        <w:t>на</w:t>
      </w:r>
      <w:r w:rsidR="005A0BA9" w:rsidRPr="00491758">
        <w:rPr>
          <w:rFonts w:ascii="Arial" w:hAnsi="Arial" w:cs="Arial"/>
          <w:color w:val="000007"/>
          <w:sz w:val="24"/>
          <w:szCs w:val="24"/>
        </w:rPr>
        <w:tab/>
        <w:t>Портал</w:t>
      </w:r>
      <w:r w:rsidR="00553DE3" w:rsidRPr="00491758">
        <w:rPr>
          <w:rFonts w:ascii="Arial" w:hAnsi="Arial" w:cs="Arial"/>
          <w:sz w:val="24"/>
          <w:szCs w:val="24"/>
        </w:rPr>
        <w:t xml:space="preserve"> </w:t>
      </w:r>
      <w:r w:rsidR="005A0BA9" w:rsidRPr="00491758">
        <w:rPr>
          <w:rFonts w:ascii="Arial" w:hAnsi="Arial" w:cs="Arial"/>
          <w:color w:val="000007"/>
          <w:sz w:val="24"/>
          <w:szCs w:val="24"/>
        </w:rPr>
        <w:t>не позднее первого рабочего дня, следующего за днем подачи запроса.</w:t>
      </w:r>
      <w:bookmarkStart w:id="157" w:name="bookmark181"/>
      <w:bookmarkEnd w:id="157"/>
    </w:p>
    <w:p w:rsidR="005A0BA9" w:rsidRPr="00491758" w:rsidRDefault="00436404" w:rsidP="007F42F1">
      <w:pPr>
        <w:pStyle w:val="15"/>
        <w:tabs>
          <w:tab w:val="left" w:pos="0"/>
        </w:tabs>
        <w:ind w:firstLine="567"/>
        <w:jc w:val="both"/>
        <w:rPr>
          <w:rFonts w:ascii="Arial" w:hAnsi="Arial" w:cs="Arial"/>
          <w:color w:val="000007"/>
          <w:sz w:val="24"/>
          <w:szCs w:val="24"/>
        </w:rPr>
      </w:pPr>
      <w:r w:rsidRPr="00491758">
        <w:rPr>
          <w:rFonts w:ascii="Arial" w:hAnsi="Arial" w:cs="Arial"/>
          <w:sz w:val="24"/>
          <w:szCs w:val="24"/>
        </w:rPr>
        <w:t xml:space="preserve">12.3. </w:t>
      </w:r>
      <w:r w:rsidR="005A0BA9" w:rsidRPr="00491758">
        <w:rPr>
          <w:rFonts w:ascii="Arial" w:hAnsi="Arial" w:cs="Arial"/>
          <w:color w:val="000007"/>
          <w:sz w:val="24"/>
          <w:szCs w:val="24"/>
        </w:rPr>
        <w:t>Отказ в приеме документов, необходимых для предоставления Услуги, не препятствует повторному обращению заявителя в Организацию за предоставлением Услуги.</w:t>
      </w:r>
    </w:p>
    <w:p w:rsidR="00DC639D" w:rsidRPr="00491758" w:rsidRDefault="00DC639D" w:rsidP="007F42F1">
      <w:pPr>
        <w:pStyle w:val="15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DC639D" w:rsidRPr="00491758" w:rsidRDefault="005A0BA9" w:rsidP="007F42F1">
      <w:pPr>
        <w:pStyle w:val="30"/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color w:val="000000"/>
        </w:rPr>
      </w:pPr>
      <w:bookmarkStart w:id="158" w:name="bookmark182"/>
      <w:bookmarkStart w:id="159" w:name="bookmark183"/>
      <w:bookmarkStart w:id="160" w:name="bookmark185"/>
      <w:r w:rsidRPr="00491758">
        <w:rPr>
          <w:rFonts w:ascii="Arial" w:hAnsi="Arial" w:cs="Arial"/>
          <w:color w:val="000000"/>
          <w:sz w:val="26"/>
          <w:szCs w:val="26"/>
        </w:rPr>
        <w:t>Исчерпывающий перечень оснований для приостановления или отказа в предоставлении Услуги</w:t>
      </w:r>
      <w:bookmarkEnd w:id="158"/>
      <w:bookmarkEnd w:id="159"/>
      <w:bookmarkEnd w:id="160"/>
    </w:p>
    <w:p w:rsidR="005A0BA9" w:rsidRPr="00491758" w:rsidRDefault="005A0BA9" w:rsidP="007F42F1">
      <w:pPr>
        <w:pStyle w:val="15"/>
        <w:numPr>
          <w:ilvl w:val="1"/>
          <w:numId w:val="3"/>
        </w:numPr>
        <w:tabs>
          <w:tab w:val="left" w:pos="0"/>
          <w:tab w:val="left" w:pos="851"/>
          <w:tab w:val="left" w:pos="1134"/>
          <w:tab w:val="left" w:pos="128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91758">
        <w:rPr>
          <w:rFonts w:ascii="Arial" w:hAnsi="Arial" w:cs="Arial"/>
          <w:color w:val="000007"/>
          <w:sz w:val="24"/>
          <w:szCs w:val="24"/>
        </w:rPr>
        <w:t>Основания для приостановления предоставления Услуги отсутствуют.</w:t>
      </w:r>
    </w:p>
    <w:p w:rsidR="005A0BA9" w:rsidRPr="00491758" w:rsidRDefault="00DC639D" w:rsidP="007F42F1">
      <w:pPr>
        <w:pStyle w:val="15"/>
        <w:numPr>
          <w:ilvl w:val="1"/>
          <w:numId w:val="3"/>
        </w:numPr>
        <w:tabs>
          <w:tab w:val="left" w:pos="0"/>
          <w:tab w:val="left" w:pos="851"/>
          <w:tab w:val="left" w:pos="1134"/>
          <w:tab w:val="left" w:pos="1287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61" w:name="bookmark187"/>
      <w:bookmarkEnd w:id="161"/>
      <w:r w:rsidRPr="00491758">
        <w:rPr>
          <w:rFonts w:ascii="Arial" w:hAnsi="Arial" w:cs="Arial"/>
          <w:color w:val="000007"/>
          <w:sz w:val="24"/>
          <w:szCs w:val="24"/>
        </w:rPr>
        <w:t xml:space="preserve"> </w:t>
      </w:r>
      <w:r w:rsidR="005A0BA9" w:rsidRPr="00491758">
        <w:rPr>
          <w:rFonts w:ascii="Arial" w:hAnsi="Arial" w:cs="Arial"/>
          <w:color w:val="000007"/>
          <w:sz w:val="24"/>
          <w:szCs w:val="24"/>
        </w:rPr>
        <w:t>Основаниями для отказа в предоставлении Услуги являются:</w:t>
      </w:r>
    </w:p>
    <w:p w:rsidR="005A0BA9" w:rsidRPr="00491758" w:rsidRDefault="005A0BA9" w:rsidP="007F42F1">
      <w:pPr>
        <w:pStyle w:val="15"/>
        <w:numPr>
          <w:ilvl w:val="0"/>
          <w:numId w:val="15"/>
        </w:numPr>
        <w:tabs>
          <w:tab w:val="left" w:pos="0"/>
          <w:tab w:val="left" w:pos="851"/>
          <w:tab w:val="left" w:pos="1134"/>
          <w:tab w:val="left" w:pos="1479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62" w:name="bookmark188"/>
      <w:bookmarkEnd w:id="162"/>
      <w:r w:rsidRPr="00491758">
        <w:rPr>
          <w:rFonts w:ascii="Arial" w:hAnsi="Arial" w:cs="Arial"/>
          <w:color w:val="000007"/>
          <w:sz w:val="24"/>
          <w:szCs w:val="24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Организацию;</w:t>
      </w:r>
    </w:p>
    <w:p w:rsidR="005A0BA9" w:rsidRPr="00491758" w:rsidRDefault="005A0BA9" w:rsidP="007F42F1">
      <w:pPr>
        <w:pStyle w:val="15"/>
        <w:numPr>
          <w:ilvl w:val="0"/>
          <w:numId w:val="15"/>
        </w:numPr>
        <w:tabs>
          <w:tab w:val="left" w:pos="0"/>
          <w:tab w:val="left" w:pos="851"/>
          <w:tab w:val="left" w:pos="1134"/>
          <w:tab w:val="left" w:pos="147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63" w:name="bookmark189"/>
      <w:bookmarkEnd w:id="163"/>
      <w:r w:rsidRPr="00491758">
        <w:rPr>
          <w:rFonts w:ascii="Arial" w:hAnsi="Arial" w:cs="Arial"/>
          <w:color w:val="000000"/>
          <w:sz w:val="24"/>
          <w:szCs w:val="24"/>
        </w:rPr>
        <w:t>отзыв запроса по инициативе заявителя.</w:t>
      </w:r>
    </w:p>
    <w:p w:rsidR="005A0BA9" w:rsidRPr="00491758" w:rsidRDefault="00DC639D" w:rsidP="007F42F1">
      <w:pPr>
        <w:pStyle w:val="15"/>
        <w:numPr>
          <w:ilvl w:val="1"/>
          <w:numId w:val="3"/>
        </w:numPr>
        <w:tabs>
          <w:tab w:val="left" w:pos="0"/>
          <w:tab w:val="left" w:pos="851"/>
          <w:tab w:val="left" w:pos="1134"/>
          <w:tab w:val="left" w:pos="1302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64" w:name="bookmark190"/>
      <w:bookmarkEnd w:id="164"/>
      <w:r w:rsidRPr="00491758">
        <w:rPr>
          <w:rFonts w:ascii="Arial" w:hAnsi="Arial" w:cs="Arial"/>
          <w:color w:val="000007"/>
          <w:sz w:val="24"/>
          <w:szCs w:val="24"/>
        </w:rPr>
        <w:t xml:space="preserve"> </w:t>
      </w:r>
      <w:r w:rsidR="005A0BA9" w:rsidRPr="00491758">
        <w:rPr>
          <w:rFonts w:ascii="Arial" w:hAnsi="Arial" w:cs="Arial"/>
          <w:color w:val="000007"/>
          <w:sz w:val="24"/>
          <w:szCs w:val="24"/>
        </w:rPr>
        <w:t xml:space="preserve">Заявитель вправе отказаться от получения Услуги на основании письменного заявления, написанного в свободной форме, поданного способом, предусмотренным настоящим Административным регламентом и действующим законодательством, либо посредством Портала </w:t>
      </w:r>
      <w:r w:rsidR="005A0BA9" w:rsidRPr="00491758">
        <w:rPr>
          <w:rFonts w:ascii="Arial" w:hAnsi="Arial" w:cs="Arial"/>
          <w:color w:val="000000"/>
          <w:sz w:val="24"/>
          <w:szCs w:val="24"/>
        </w:rPr>
        <w:t>с использованием специальной интерактивной формы</w:t>
      </w:r>
      <w:r w:rsidR="005A0BA9" w:rsidRPr="00491758">
        <w:rPr>
          <w:rFonts w:ascii="Arial" w:hAnsi="Arial" w:cs="Arial"/>
          <w:color w:val="000007"/>
          <w:sz w:val="24"/>
          <w:szCs w:val="24"/>
        </w:rPr>
        <w:t>.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Услуги. Отказ в предоставлении Услуги не препятствует повторному обращению за предоставлением Услуги.</w:t>
      </w:r>
    </w:p>
    <w:p w:rsidR="00DC639D" w:rsidRPr="00491758" w:rsidRDefault="00DC639D" w:rsidP="007F42F1">
      <w:pPr>
        <w:pStyle w:val="15"/>
        <w:tabs>
          <w:tab w:val="left" w:pos="0"/>
          <w:tab w:val="left" w:pos="851"/>
          <w:tab w:val="left" w:pos="1134"/>
          <w:tab w:val="left" w:pos="1302"/>
        </w:tabs>
        <w:ind w:left="567" w:firstLine="0"/>
        <w:jc w:val="both"/>
        <w:rPr>
          <w:rFonts w:ascii="Arial" w:hAnsi="Arial" w:cs="Arial"/>
          <w:sz w:val="24"/>
          <w:szCs w:val="24"/>
        </w:rPr>
      </w:pPr>
    </w:p>
    <w:p w:rsidR="00DC639D" w:rsidRPr="00491758" w:rsidRDefault="005A0BA9" w:rsidP="00491758">
      <w:pPr>
        <w:pStyle w:val="22"/>
        <w:numPr>
          <w:ilvl w:val="0"/>
          <w:numId w:val="3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491758">
        <w:rPr>
          <w:rFonts w:ascii="Arial" w:hAnsi="Arial" w:cs="Arial"/>
          <w:b/>
          <w:bCs/>
          <w:color w:val="000000"/>
          <w:sz w:val="26"/>
          <w:szCs w:val="26"/>
        </w:rPr>
        <w:t>Порядок, размер и основания в</w:t>
      </w:r>
      <w:r w:rsidR="00DC639D" w:rsidRPr="00491758">
        <w:rPr>
          <w:rFonts w:ascii="Arial" w:hAnsi="Arial" w:cs="Arial"/>
          <w:b/>
          <w:bCs/>
          <w:color w:val="000000"/>
          <w:sz w:val="26"/>
          <w:szCs w:val="26"/>
        </w:rPr>
        <w:t xml:space="preserve">зимания государственной пошлины </w:t>
      </w:r>
      <w:r w:rsidRPr="00491758">
        <w:rPr>
          <w:rFonts w:ascii="Arial" w:hAnsi="Arial" w:cs="Arial"/>
          <w:b/>
          <w:bCs/>
          <w:color w:val="000000"/>
          <w:sz w:val="26"/>
          <w:szCs w:val="26"/>
        </w:rPr>
        <w:t>или иной платы за предоставление Услуги</w:t>
      </w:r>
    </w:p>
    <w:p w:rsidR="005A0BA9" w:rsidRPr="007F42F1" w:rsidRDefault="005A0BA9" w:rsidP="007F42F1">
      <w:pPr>
        <w:pStyle w:val="15"/>
        <w:numPr>
          <w:ilvl w:val="1"/>
          <w:numId w:val="3"/>
        </w:numPr>
        <w:tabs>
          <w:tab w:val="left" w:pos="0"/>
          <w:tab w:val="left" w:pos="851"/>
          <w:tab w:val="left" w:pos="1134"/>
          <w:tab w:val="left" w:pos="1287"/>
        </w:tabs>
        <w:ind w:firstLine="567"/>
        <w:jc w:val="both"/>
        <w:rPr>
          <w:rFonts w:ascii="Arial" w:hAnsi="Arial" w:cs="Arial"/>
          <w:sz w:val="28"/>
          <w:szCs w:val="28"/>
        </w:rPr>
      </w:pPr>
      <w:bookmarkStart w:id="165" w:name="bookmark192"/>
      <w:bookmarkEnd w:id="165"/>
      <w:r w:rsidRPr="00491758">
        <w:rPr>
          <w:rFonts w:ascii="Arial" w:hAnsi="Arial" w:cs="Arial"/>
          <w:color w:val="000007"/>
          <w:sz w:val="24"/>
          <w:szCs w:val="24"/>
        </w:rPr>
        <w:lastRenderedPageBreak/>
        <w:t>Услуга предоставляется бесплатно</w:t>
      </w:r>
      <w:r w:rsidRPr="007F42F1">
        <w:rPr>
          <w:rFonts w:ascii="Arial" w:hAnsi="Arial" w:cs="Arial"/>
          <w:color w:val="000007"/>
          <w:sz w:val="28"/>
          <w:szCs w:val="28"/>
        </w:rPr>
        <w:t>.</w:t>
      </w:r>
    </w:p>
    <w:p w:rsidR="00DC639D" w:rsidRPr="007F42F1" w:rsidRDefault="00DC639D" w:rsidP="007F42F1">
      <w:pPr>
        <w:pStyle w:val="15"/>
        <w:tabs>
          <w:tab w:val="left" w:pos="0"/>
          <w:tab w:val="left" w:pos="851"/>
          <w:tab w:val="left" w:pos="1134"/>
          <w:tab w:val="left" w:pos="1287"/>
        </w:tabs>
        <w:ind w:firstLine="0"/>
        <w:jc w:val="center"/>
        <w:rPr>
          <w:rFonts w:ascii="Arial" w:hAnsi="Arial" w:cs="Arial"/>
          <w:sz w:val="28"/>
          <w:szCs w:val="28"/>
        </w:rPr>
      </w:pPr>
    </w:p>
    <w:p w:rsidR="00DC639D" w:rsidRPr="00491758" w:rsidRDefault="005A0BA9" w:rsidP="00491758">
      <w:pPr>
        <w:pStyle w:val="22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</w:rPr>
      </w:pPr>
      <w:bookmarkStart w:id="166" w:name="bookmark193"/>
      <w:bookmarkEnd w:id="166"/>
      <w:r w:rsidRPr="00491758">
        <w:rPr>
          <w:rFonts w:ascii="Arial" w:hAnsi="Arial" w:cs="Arial"/>
          <w:b/>
          <w:bCs/>
          <w:color w:val="000000"/>
          <w:sz w:val="26"/>
          <w:szCs w:val="26"/>
        </w:rPr>
        <w:t>Перечень услуг, которые являют</w:t>
      </w:r>
      <w:r w:rsidR="00DC639D" w:rsidRPr="00491758">
        <w:rPr>
          <w:rFonts w:ascii="Arial" w:hAnsi="Arial" w:cs="Arial"/>
          <w:b/>
          <w:bCs/>
          <w:color w:val="000000"/>
          <w:sz w:val="26"/>
          <w:szCs w:val="26"/>
        </w:rPr>
        <w:t xml:space="preserve">ся необходимыми и обязательными </w:t>
      </w:r>
      <w:r w:rsidRPr="00491758">
        <w:rPr>
          <w:rFonts w:ascii="Arial" w:hAnsi="Arial" w:cs="Arial"/>
          <w:b/>
          <w:bCs/>
          <w:color w:val="000000"/>
          <w:sz w:val="26"/>
          <w:szCs w:val="26"/>
        </w:rPr>
        <w:t>для предоставления Услуги</w:t>
      </w:r>
      <w:r w:rsidRPr="00491758">
        <w:rPr>
          <w:rFonts w:ascii="Arial" w:eastAsia="Calibri" w:hAnsi="Arial" w:cs="Arial"/>
          <w:b/>
          <w:bCs/>
          <w:color w:val="000000"/>
          <w:sz w:val="26"/>
          <w:szCs w:val="26"/>
        </w:rPr>
        <w:t xml:space="preserve">, </w:t>
      </w:r>
      <w:r w:rsidRPr="00491758">
        <w:rPr>
          <w:rFonts w:ascii="Arial" w:hAnsi="Arial" w:cs="Arial"/>
          <w:b/>
          <w:bCs/>
          <w:color w:val="000000"/>
          <w:sz w:val="26"/>
          <w:szCs w:val="26"/>
        </w:rPr>
        <w:t>способы их получ</w:t>
      </w:r>
      <w:r w:rsidR="00DC639D" w:rsidRPr="00491758">
        <w:rPr>
          <w:rFonts w:ascii="Arial" w:hAnsi="Arial" w:cs="Arial"/>
          <w:b/>
          <w:bCs/>
          <w:color w:val="000000"/>
          <w:sz w:val="26"/>
          <w:szCs w:val="26"/>
        </w:rPr>
        <w:t xml:space="preserve">ения, в том числе в электронной </w:t>
      </w:r>
      <w:r w:rsidRPr="00491758">
        <w:rPr>
          <w:rFonts w:ascii="Arial" w:hAnsi="Arial" w:cs="Arial"/>
          <w:b/>
          <w:bCs/>
          <w:color w:val="000000"/>
          <w:sz w:val="26"/>
          <w:szCs w:val="26"/>
        </w:rPr>
        <w:t>форме, порядок их предоставления, а та</w:t>
      </w:r>
      <w:r w:rsidR="00DC639D" w:rsidRPr="00491758">
        <w:rPr>
          <w:rFonts w:ascii="Arial" w:hAnsi="Arial" w:cs="Arial"/>
          <w:b/>
          <w:bCs/>
          <w:color w:val="000000"/>
          <w:sz w:val="26"/>
          <w:szCs w:val="26"/>
        </w:rPr>
        <w:t xml:space="preserve">кже порядок, размер и основания </w:t>
      </w:r>
      <w:r w:rsidRPr="00491758">
        <w:rPr>
          <w:rFonts w:ascii="Arial" w:hAnsi="Arial" w:cs="Arial"/>
          <w:b/>
          <w:bCs/>
          <w:color w:val="000000"/>
          <w:sz w:val="26"/>
          <w:szCs w:val="26"/>
        </w:rPr>
        <w:t>взимания платы за предоставление таких услуг</w:t>
      </w:r>
    </w:p>
    <w:p w:rsidR="005A0BA9" w:rsidRPr="00491758" w:rsidRDefault="00620D30" w:rsidP="007F42F1">
      <w:pPr>
        <w:pStyle w:val="15"/>
        <w:numPr>
          <w:ilvl w:val="1"/>
          <w:numId w:val="3"/>
        </w:numPr>
        <w:tabs>
          <w:tab w:val="left" w:pos="0"/>
          <w:tab w:val="left" w:pos="851"/>
          <w:tab w:val="left" w:pos="1134"/>
          <w:tab w:val="left" w:pos="1302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67" w:name="bookmark194"/>
      <w:bookmarkEnd w:id="167"/>
      <w:r w:rsidRPr="007F42F1">
        <w:rPr>
          <w:rFonts w:ascii="Arial" w:hAnsi="Arial" w:cs="Arial"/>
          <w:color w:val="000007"/>
          <w:sz w:val="28"/>
          <w:szCs w:val="28"/>
        </w:rPr>
        <w:t xml:space="preserve"> </w:t>
      </w:r>
      <w:r w:rsidR="005A0BA9" w:rsidRPr="00491758">
        <w:rPr>
          <w:rFonts w:ascii="Arial" w:hAnsi="Arial" w:cs="Arial"/>
          <w:color w:val="000007"/>
          <w:sz w:val="24"/>
          <w:szCs w:val="24"/>
        </w:rPr>
        <w:t>Услуги, которые являются необходимыми и обязательными для предоставления Услуги, отсутствуют.</w:t>
      </w:r>
    </w:p>
    <w:p w:rsidR="00DC639D" w:rsidRPr="007F42F1" w:rsidRDefault="00DC639D" w:rsidP="007F42F1">
      <w:pPr>
        <w:pStyle w:val="15"/>
        <w:tabs>
          <w:tab w:val="left" w:pos="0"/>
          <w:tab w:val="left" w:pos="851"/>
          <w:tab w:val="left" w:pos="1134"/>
          <w:tab w:val="left" w:pos="1302"/>
        </w:tabs>
        <w:ind w:left="567" w:firstLine="0"/>
        <w:jc w:val="both"/>
        <w:rPr>
          <w:rFonts w:ascii="Arial" w:hAnsi="Arial" w:cs="Arial"/>
          <w:sz w:val="28"/>
          <w:szCs w:val="28"/>
        </w:rPr>
      </w:pPr>
    </w:p>
    <w:p w:rsidR="00DC639D" w:rsidRPr="00491758" w:rsidRDefault="005A0BA9" w:rsidP="00491758">
      <w:pPr>
        <w:pStyle w:val="22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</w:rPr>
      </w:pPr>
      <w:bookmarkStart w:id="168" w:name="bookmark195"/>
      <w:bookmarkEnd w:id="168"/>
      <w:r w:rsidRPr="00491758">
        <w:rPr>
          <w:rFonts w:ascii="Arial" w:hAnsi="Arial" w:cs="Arial"/>
          <w:b/>
          <w:bCs/>
          <w:color w:val="000000"/>
          <w:sz w:val="26"/>
          <w:szCs w:val="26"/>
        </w:rPr>
        <w:t>Способы подачи заявителем документов, необходимых</w:t>
      </w:r>
      <w:r w:rsidRPr="00491758">
        <w:rPr>
          <w:rFonts w:ascii="Arial" w:hAnsi="Arial" w:cs="Arial"/>
          <w:b/>
          <w:bCs/>
          <w:color w:val="000000"/>
          <w:sz w:val="26"/>
          <w:szCs w:val="26"/>
        </w:rPr>
        <w:br/>
        <w:t>для получения Услуги</w:t>
      </w:r>
    </w:p>
    <w:p w:rsidR="005A0BA9" w:rsidRPr="00491758" w:rsidRDefault="00CF20CB" w:rsidP="007F42F1">
      <w:pPr>
        <w:pStyle w:val="15"/>
        <w:numPr>
          <w:ilvl w:val="1"/>
          <w:numId w:val="3"/>
        </w:numPr>
        <w:tabs>
          <w:tab w:val="left" w:pos="0"/>
          <w:tab w:val="left" w:pos="851"/>
          <w:tab w:val="left" w:pos="1134"/>
          <w:tab w:val="left" w:pos="1287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69" w:name="bookmark196"/>
      <w:bookmarkEnd w:id="169"/>
      <w:r w:rsidRPr="007F42F1">
        <w:rPr>
          <w:rFonts w:ascii="Arial" w:hAnsi="Arial" w:cs="Arial"/>
          <w:color w:val="000007"/>
          <w:sz w:val="28"/>
          <w:szCs w:val="28"/>
        </w:rPr>
        <w:t xml:space="preserve"> </w:t>
      </w:r>
      <w:r w:rsidR="005A0BA9" w:rsidRPr="00491758">
        <w:rPr>
          <w:rFonts w:ascii="Arial" w:hAnsi="Arial" w:cs="Arial"/>
          <w:color w:val="000007"/>
          <w:sz w:val="24"/>
          <w:szCs w:val="24"/>
        </w:rPr>
        <w:t>Обращение заявителя посредством Портала:</w:t>
      </w:r>
    </w:p>
    <w:p w:rsidR="005A0BA9" w:rsidRPr="00491758" w:rsidRDefault="005A0BA9" w:rsidP="007F42F1">
      <w:pPr>
        <w:pStyle w:val="15"/>
        <w:numPr>
          <w:ilvl w:val="0"/>
          <w:numId w:val="16"/>
        </w:numPr>
        <w:tabs>
          <w:tab w:val="left" w:pos="0"/>
          <w:tab w:val="left" w:pos="142"/>
          <w:tab w:val="left" w:pos="1418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70" w:name="bookmark197"/>
      <w:bookmarkEnd w:id="170"/>
      <w:r w:rsidRPr="00491758">
        <w:rPr>
          <w:rFonts w:ascii="Arial" w:hAnsi="Arial" w:cs="Arial"/>
          <w:color w:val="000000"/>
          <w:sz w:val="24"/>
          <w:szCs w:val="24"/>
        </w:rPr>
        <w:t>для получения Услуги заявитель на Портале заполняет запрос в электронном виде с использованием специальной интерактивной формы;</w:t>
      </w:r>
    </w:p>
    <w:p w:rsidR="005A0BA9" w:rsidRPr="00491758" w:rsidRDefault="005A0BA9" w:rsidP="007F42F1">
      <w:pPr>
        <w:pStyle w:val="15"/>
        <w:numPr>
          <w:ilvl w:val="0"/>
          <w:numId w:val="16"/>
        </w:numPr>
        <w:tabs>
          <w:tab w:val="left" w:pos="0"/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71" w:name="bookmark198"/>
      <w:bookmarkEnd w:id="171"/>
      <w:r w:rsidRPr="00491758">
        <w:rPr>
          <w:rFonts w:ascii="Arial" w:hAnsi="Arial" w:cs="Arial"/>
          <w:color w:val="000007"/>
          <w:sz w:val="24"/>
          <w:szCs w:val="24"/>
        </w:rPr>
        <w:t>заполненный запрос отправляется заявителем вместе с прикрепленными электронными образами документов, необходимых для предоставления Услуги, в Организацию;</w:t>
      </w:r>
    </w:p>
    <w:p w:rsidR="005A0BA9" w:rsidRPr="00491758" w:rsidRDefault="005A0BA9" w:rsidP="007F42F1">
      <w:pPr>
        <w:pStyle w:val="15"/>
        <w:numPr>
          <w:ilvl w:val="0"/>
          <w:numId w:val="16"/>
        </w:numPr>
        <w:tabs>
          <w:tab w:val="left" w:pos="0"/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72" w:name="bookmark199"/>
      <w:bookmarkEnd w:id="172"/>
      <w:r w:rsidRPr="00491758">
        <w:rPr>
          <w:rFonts w:ascii="Arial" w:hAnsi="Arial" w:cs="Arial"/>
          <w:color w:val="000007"/>
          <w:sz w:val="24"/>
          <w:szCs w:val="24"/>
        </w:rPr>
        <w:t>заявитель уведомляется о получении Организацией запроса и документов посредством изменения статуса запроса в личном кабинете на Портале;</w:t>
      </w:r>
    </w:p>
    <w:p w:rsidR="00CF20CB" w:rsidRPr="00491758" w:rsidRDefault="005A0BA9" w:rsidP="007F42F1">
      <w:pPr>
        <w:pStyle w:val="15"/>
        <w:numPr>
          <w:ilvl w:val="0"/>
          <w:numId w:val="16"/>
        </w:numPr>
        <w:tabs>
          <w:tab w:val="left" w:pos="0"/>
          <w:tab w:val="left" w:pos="1276"/>
          <w:tab w:val="left" w:pos="1497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73" w:name="bookmark200"/>
      <w:bookmarkEnd w:id="173"/>
      <w:r w:rsidRPr="00491758">
        <w:rPr>
          <w:rFonts w:ascii="Arial" w:hAnsi="Arial" w:cs="Arial"/>
          <w:color w:val="000000"/>
          <w:sz w:val="24"/>
          <w:szCs w:val="24"/>
        </w:rPr>
        <w:t xml:space="preserve">заявители, указанные в пункте 2.2 настоящего Административного регламента, предъявляют в Организацию в соответствии с установленным графиком оригиналы документов, указанных в подпунктах 10.1.2 </w:t>
      </w:r>
      <w:r w:rsidRPr="00491758">
        <w:rPr>
          <w:rFonts w:ascii="Arial" w:hAnsi="Arial" w:cs="Arial"/>
          <w:color w:val="000007"/>
          <w:sz w:val="24"/>
          <w:szCs w:val="24"/>
        </w:rPr>
        <w:t xml:space="preserve">- </w:t>
      </w:r>
      <w:r w:rsidRPr="00491758">
        <w:rPr>
          <w:rFonts w:ascii="Arial" w:hAnsi="Arial" w:cs="Arial"/>
          <w:color w:val="000000"/>
          <w:sz w:val="24"/>
          <w:szCs w:val="24"/>
        </w:rPr>
        <w:t>10.1.6 пункта 10.1, в течение 1 (Одного) рабочего дня после подачи запроса в Организацию;</w:t>
      </w:r>
      <w:bookmarkStart w:id="174" w:name="bookmark201"/>
      <w:bookmarkEnd w:id="174"/>
    </w:p>
    <w:p w:rsidR="005A0BA9" w:rsidRPr="00491758" w:rsidRDefault="005A0BA9" w:rsidP="007F42F1">
      <w:pPr>
        <w:pStyle w:val="15"/>
        <w:numPr>
          <w:ilvl w:val="0"/>
          <w:numId w:val="16"/>
        </w:numPr>
        <w:tabs>
          <w:tab w:val="left" w:pos="0"/>
          <w:tab w:val="left" w:pos="1276"/>
          <w:tab w:val="left" w:pos="149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91758">
        <w:rPr>
          <w:rFonts w:ascii="Arial" w:hAnsi="Arial" w:cs="Arial"/>
          <w:color w:val="000000"/>
          <w:sz w:val="24"/>
          <w:szCs w:val="24"/>
        </w:rPr>
        <w:t>решение о предоставлении Услуги принимается Организацией на основании документов, поданных заявителем, сведений, находящихся в распоряжении иных органов государственной власти, органов местного самоуправления, организаций и полученных Организацией посредством межведомственного информационного взаимодействия.</w:t>
      </w:r>
    </w:p>
    <w:p w:rsidR="005A0BA9" w:rsidRPr="00491758" w:rsidRDefault="00CF20CB" w:rsidP="007F42F1">
      <w:pPr>
        <w:pStyle w:val="15"/>
        <w:numPr>
          <w:ilvl w:val="1"/>
          <w:numId w:val="3"/>
        </w:numPr>
        <w:tabs>
          <w:tab w:val="left" w:pos="0"/>
          <w:tab w:val="left" w:pos="851"/>
          <w:tab w:val="left" w:pos="1134"/>
          <w:tab w:val="left" w:pos="1497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75" w:name="bookmark202"/>
      <w:bookmarkEnd w:id="175"/>
      <w:r w:rsidRPr="00491758">
        <w:rPr>
          <w:rFonts w:ascii="Arial" w:hAnsi="Arial" w:cs="Arial"/>
          <w:color w:val="000007"/>
          <w:sz w:val="24"/>
          <w:szCs w:val="24"/>
        </w:rPr>
        <w:t xml:space="preserve"> </w:t>
      </w:r>
      <w:r w:rsidR="005A0BA9" w:rsidRPr="00491758">
        <w:rPr>
          <w:rFonts w:ascii="Arial" w:hAnsi="Arial" w:cs="Arial"/>
          <w:color w:val="000007"/>
          <w:sz w:val="24"/>
          <w:szCs w:val="24"/>
        </w:rPr>
        <w:t>При поступлении в Организацию от заявителя запроса иными способами предоставление Услуги осуществляется в порядке и сроки, предусмотренные настоящим Административным регламентом и действующим законодательством. Документы, необходимые для предоставления Услуги, прилагаемые к запросу, оформляются в соответствии с требованиями гражданского законодательства Российской Федерации.</w:t>
      </w:r>
    </w:p>
    <w:p w:rsidR="00CF20CB" w:rsidRPr="007F42F1" w:rsidRDefault="00CF20CB" w:rsidP="007F42F1">
      <w:pPr>
        <w:pStyle w:val="15"/>
        <w:tabs>
          <w:tab w:val="left" w:pos="0"/>
          <w:tab w:val="left" w:pos="851"/>
          <w:tab w:val="left" w:pos="1134"/>
          <w:tab w:val="left" w:pos="1497"/>
        </w:tabs>
        <w:ind w:left="567" w:firstLine="0"/>
        <w:jc w:val="both"/>
        <w:rPr>
          <w:rFonts w:ascii="Arial" w:hAnsi="Arial" w:cs="Arial"/>
          <w:sz w:val="28"/>
          <w:szCs w:val="28"/>
        </w:rPr>
      </w:pPr>
    </w:p>
    <w:p w:rsidR="005A0BA9" w:rsidRPr="00491758" w:rsidRDefault="005A0BA9" w:rsidP="00491758">
      <w:pPr>
        <w:pStyle w:val="30"/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bookmarkStart w:id="176" w:name="bookmark203"/>
      <w:bookmarkStart w:id="177" w:name="bookmark204"/>
      <w:bookmarkStart w:id="178" w:name="bookmark206"/>
      <w:r w:rsidRPr="00491758">
        <w:rPr>
          <w:rFonts w:ascii="Arial" w:hAnsi="Arial" w:cs="Arial"/>
          <w:color w:val="000000"/>
          <w:sz w:val="26"/>
          <w:szCs w:val="26"/>
        </w:rPr>
        <w:t>Способы получения заявителем результатов предоставления Услуги</w:t>
      </w:r>
      <w:bookmarkEnd w:id="176"/>
      <w:bookmarkEnd w:id="177"/>
      <w:bookmarkEnd w:id="178"/>
    </w:p>
    <w:p w:rsidR="005A0BA9" w:rsidRPr="00491758" w:rsidRDefault="00CF20CB" w:rsidP="007F42F1">
      <w:pPr>
        <w:pStyle w:val="15"/>
        <w:numPr>
          <w:ilvl w:val="1"/>
          <w:numId w:val="3"/>
        </w:numPr>
        <w:tabs>
          <w:tab w:val="left" w:pos="0"/>
          <w:tab w:val="left" w:pos="851"/>
          <w:tab w:val="left" w:pos="1134"/>
          <w:tab w:val="left" w:pos="141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F42F1">
        <w:rPr>
          <w:rFonts w:ascii="Arial" w:hAnsi="Arial" w:cs="Arial"/>
          <w:color w:val="000007"/>
          <w:sz w:val="28"/>
          <w:szCs w:val="28"/>
        </w:rPr>
        <w:t xml:space="preserve"> </w:t>
      </w:r>
      <w:r w:rsidR="005A0BA9" w:rsidRPr="00491758">
        <w:rPr>
          <w:rFonts w:ascii="Arial" w:hAnsi="Arial" w:cs="Arial"/>
          <w:color w:val="000007"/>
          <w:sz w:val="24"/>
          <w:szCs w:val="24"/>
        </w:rPr>
        <w:t>Заявитель уведомляется о ходе рассмотрения и готовности результата предоставления Услуги следующими способами:</w:t>
      </w:r>
    </w:p>
    <w:p w:rsidR="005A0BA9" w:rsidRPr="00491758" w:rsidRDefault="005A0BA9" w:rsidP="007F42F1">
      <w:pPr>
        <w:pStyle w:val="15"/>
        <w:numPr>
          <w:ilvl w:val="0"/>
          <w:numId w:val="17"/>
        </w:numPr>
        <w:tabs>
          <w:tab w:val="left" w:pos="0"/>
          <w:tab w:val="left" w:pos="851"/>
          <w:tab w:val="left" w:pos="1134"/>
          <w:tab w:val="left" w:pos="1418"/>
          <w:tab w:val="left" w:pos="2343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79" w:name="bookmark208"/>
      <w:bookmarkEnd w:id="179"/>
      <w:r w:rsidRPr="00491758">
        <w:rPr>
          <w:rFonts w:ascii="Arial" w:hAnsi="Arial" w:cs="Arial"/>
          <w:color w:val="000007"/>
          <w:sz w:val="24"/>
          <w:szCs w:val="24"/>
        </w:rPr>
        <w:t>личного кабинета на ЕПГУ или РПГУ, и в ИС;</w:t>
      </w:r>
    </w:p>
    <w:p w:rsidR="005A0BA9" w:rsidRPr="00491758" w:rsidRDefault="005A0BA9" w:rsidP="007F42F1">
      <w:pPr>
        <w:pStyle w:val="15"/>
        <w:numPr>
          <w:ilvl w:val="0"/>
          <w:numId w:val="17"/>
        </w:numPr>
        <w:tabs>
          <w:tab w:val="left" w:pos="0"/>
          <w:tab w:val="left" w:pos="851"/>
          <w:tab w:val="left" w:pos="1134"/>
          <w:tab w:val="left" w:pos="1418"/>
          <w:tab w:val="left" w:pos="2343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80" w:name="bookmark209"/>
      <w:bookmarkEnd w:id="180"/>
      <w:r w:rsidRPr="00491758">
        <w:rPr>
          <w:rFonts w:ascii="Arial" w:hAnsi="Arial" w:cs="Arial"/>
          <w:color w:val="000007"/>
          <w:sz w:val="24"/>
          <w:szCs w:val="24"/>
        </w:rPr>
        <w:t>по электронной почте;</w:t>
      </w:r>
    </w:p>
    <w:p w:rsidR="005A0BA9" w:rsidRPr="00491758" w:rsidRDefault="00F0482F" w:rsidP="007F42F1">
      <w:pPr>
        <w:pStyle w:val="15"/>
        <w:numPr>
          <w:ilvl w:val="0"/>
          <w:numId w:val="18"/>
        </w:numPr>
        <w:tabs>
          <w:tab w:val="left" w:pos="0"/>
          <w:tab w:val="left" w:pos="851"/>
          <w:tab w:val="left" w:pos="966"/>
          <w:tab w:val="left" w:pos="1134"/>
          <w:tab w:val="left" w:pos="1418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81" w:name="bookmark210"/>
      <w:bookmarkEnd w:id="181"/>
      <w:r w:rsidRPr="00491758">
        <w:rPr>
          <w:rFonts w:ascii="Arial" w:hAnsi="Arial" w:cs="Arial"/>
          <w:color w:val="000007"/>
          <w:sz w:val="24"/>
          <w:szCs w:val="24"/>
        </w:rPr>
        <w:t xml:space="preserve"> </w:t>
      </w:r>
      <w:r w:rsidR="005A0BA9" w:rsidRPr="00491758">
        <w:rPr>
          <w:rFonts w:ascii="Arial" w:hAnsi="Arial" w:cs="Arial"/>
          <w:color w:val="000007"/>
          <w:sz w:val="24"/>
          <w:szCs w:val="24"/>
        </w:rPr>
        <w:t>Способы получения результата Услуги:</w:t>
      </w:r>
    </w:p>
    <w:p w:rsidR="005A0BA9" w:rsidRPr="00491758" w:rsidRDefault="005A0BA9" w:rsidP="007F42F1">
      <w:pPr>
        <w:pStyle w:val="15"/>
        <w:numPr>
          <w:ilvl w:val="0"/>
          <w:numId w:val="19"/>
        </w:numPr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82" w:name="bookmark211"/>
      <w:bookmarkEnd w:id="182"/>
      <w:r w:rsidRPr="00491758">
        <w:rPr>
          <w:rFonts w:ascii="Arial" w:hAnsi="Arial" w:cs="Arial"/>
          <w:color w:val="000007"/>
          <w:sz w:val="24"/>
          <w:szCs w:val="24"/>
        </w:rPr>
        <w:t>В Личном кабинете на ЕПГУ или РПГУ.</w:t>
      </w:r>
    </w:p>
    <w:p w:rsidR="005A0BA9" w:rsidRPr="00491758" w:rsidRDefault="005A0BA9" w:rsidP="007F42F1">
      <w:pPr>
        <w:pStyle w:val="15"/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91758">
        <w:rPr>
          <w:rFonts w:ascii="Arial" w:hAnsi="Arial" w:cs="Arial"/>
          <w:color w:val="000007"/>
          <w:sz w:val="24"/>
          <w:szCs w:val="24"/>
        </w:rPr>
        <w:t>Результат предоставления Услуги независимо от принятого решения направляется Заявителю в Личный кабинет на ЕПГУ или РПГУ.</w:t>
      </w:r>
    </w:p>
    <w:p w:rsidR="005A0BA9" w:rsidRPr="00491758" w:rsidRDefault="005A0BA9" w:rsidP="007F42F1">
      <w:pPr>
        <w:pStyle w:val="15"/>
        <w:numPr>
          <w:ilvl w:val="0"/>
          <w:numId w:val="20"/>
        </w:numPr>
        <w:tabs>
          <w:tab w:val="left" w:pos="0"/>
          <w:tab w:val="left" w:pos="851"/>
          <w:tab w:val="left" w:pos="1134"/>
          <w:tab w:val="left" w:pos="1503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83" w:name="bookmark212"/>
      <w:bookmarkEnd w:id="183"/>
      <w:r w:rsidRPr="00491758">
        <w:rPr>
          <w:rFonts w:ascii="Arial" w:hAnsi="Arial" w:cs="Arial"/>
          <w:color w:val="000007"/>
          <w:sz w:val="24"/>
          <w:szCs w:val="24"/>
        </w:rPr>
        <w:t>В Личном кабинете Заявителя в ИС.</w:t>
      </w:r>
    </w:p>
    <w:p w:rsidR="005A0BA9" w:rsidRPr="00491758" w:rsidRDefault="005A0BA9" w:rsidP="007F42F1">
      <w:pPr>
        <w:pStyle w:val="15"/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91758">
        <w:rPr>
          <w:rFonts w:ascii="Arial" w:hAnsi="Arial" w:cs="Arial"/>
          <w:color w:val="000007"/>
          <w:sz w:val="24"/>
          <w:szCs w:val="24"/>
        </w:rPr>
        <w:t xml:space="preserve">Результат предоставления Услуги независимо от принятого решения направляется Заявителю в Личный кабинет в ИС. В случае принятия </w:t>
      </w:r>
      <w:r w:rsidRPr="00491758">
        <w:rPr>
          <w:rFonts w:ascii="Arial" w:hAnsi="Arial" w:cs="Arial"/>
          <w:color w:val="000007"/>
          <w:sz w:val="24"/>
          <w:szCs w:val="24"/>
        </w:rPr>
        <w:lastRenderedPageBreak/>
        <w:t>предварительного решения о предоставлении Услуги Заявителю направляется уведомление на электронную почту Заявителя, указанную при регистрации в ИС.</w:t>
      </w:r>
    </w:p>
    <w:p w:rsidR="005A0BA9" w:rsidRPr="00491758" w:rsidRDefault="00F523DE" w:rsidP="007F42F1">
      <w:pPr>
        <w:pStyle w:val="15"/>
        <w:numPr>
          <w:ilvl w:val="0"/>
          <w:numId w:val="18"/>
        </w:numPr>
        <w:tabs>
          <w:tab w:val="left" w:pos="0"/>
          <w:tab w:val="left" w:pos="851"/>
          <w:tab w:val="left" w:pos="966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84" w:name="bookmark213"/>
      <w:bookmarkEnd w:id="184"/>
      <w:r w:rsidRPr="00491758">
        <w:rPr>
          <w:rFonts w:ascii="Arial" w:hAnsi="Arial" w:cs="Arial"/>
          <w:color w:val="000007"/>
          <w:sz w:val="24"/>
          <w:szCs w:val="24"/>
        </w:rPr>
        <w:t xml:space="preserve"> </w:t>
      </w:r>
      <w:r w:rsidR="005A0BA9" w:rsidRPr="00491758">
        <w:rPr>
          <w:rFonts w:ascii="Arial" w:hAnsi="Arial" w:cs="Arial"/>
          <w:color w:val="000007"/>
          <w:sz w:val="24"/>
          <w:szCs w:val="24"/>
        </w:rPr>
        <w:t>Выдача (направление) результата предоставления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- распорядительным актом Организации.</w:t>
      </w:r>
    </w:p>
    <w:p w:rsidR="00F523DE" w:rsidRPr="007F42F1" w:rsidRDefault="00F523DE" w:rsidP="007F42F1">
      <w:pPr>
        <w:pStyle w:val="15"/>
        <w:tabs>
          <w:tab w:val="left" w:pos="0"/>
          <w:tab w:val="left" w:pos="851"/>
          <w:tab w:val="left" w:pos="966"/>
          <w:tab w:val="left" w:pos="1134"/>
        </w:tabs>
        <w:ind w:left="567" w:firstLine="0"/>
        <w:jc w:val="both"/>
        <w:rPr>
          <w:rFonts w:ascii="Arial" w:hAnsi="Arial" w:cs="Arial"/>
          <w:sz w:val="28"/>
          <w:szCs w:val="28"/>
        </w:rPr>
      </w:pPr>
    </w:p>
    <w:p w:rsidR="00F523DE" w:rsidRPr="00491758" w:rsidRDefault="005A0BA9" w:rsidP="0033285B">
      <w:pPr>
        <w:pStyle w:val="30"/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</w:rPr>
      </w:pPr>
      <w:bookmarkStart w:id="185" w:name="bookmark216"/>
      <w:bookmarkStart w:id="186" w:name="bookmark214"/>
      <w:bookmarkStart w:id="187" w:name="bookmark215"/>
      <w:bookmarkStart w:id="188" w:name="bookmark217"/>
      <w:bookmarkEnd w:id="185"/>
      <w:r w:rsidRPr="00491758">
        <w:rPr>
          <w:rFonts w:ascii="Arial" w:hAnsi="Arial" w:cs="Arial"/>
          <w:color w:val="000000"/>
          <w:sz w:val="26"/>
          <w:szCs w:val="26"/>
        </w:rPr>
        <w:t>Показатели доступности и качества Услуги</w:t>
      </w:r>
      <w:bookmarkEnd w:id="186"/>
      <w:bookmarkEnd w:id="187"/>
      <w:bookmarkEnd w:id="188"/>
    </w:p>
    <w:p w:rsidR="005A0BA9" w:rsidRPr="00491758" w:rsidRDefault="00F523DE" w:rsidP="007F42F1">
      <w:pPr>
        <w:pStyle w:val="15"/>
        <w:numPr>
          <w:ilvl w:val="1"/>
          <w:numId w:val="3"/>
        </w:numPr>
        <w:tabs>
          <w:tab w:val="left" w:pos="0"/>
          <w:tab w:val="left" w:pos="851"/>
          <w:tab w:val="left" w:pos="1134"/>
          <w:tab w:val="left" w:pos="135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89" w:name="bookmark218"/>
      <w:bookmarkEnd w:id="189"/>
      <w:r w:rsidRPr="007F42F1">
        <w:rPr>
          <w:rFonts w:ascii="Arial" w:hAnsi="Arial" w:cs="Arial"/>
          <w:color w:val="000007"/>
          <w:sz w:val="28"/>
          <w:szCs w:val="28"/>
        </w:rPr>
        <w:t xml:space="preserve"> </w:t>
      </w:r>
      <w:r w:rsidR="005A0BA9" w:rsidRPr="00491758">
        <w:rPr>
          <w:rFonts w:ascii="Arial" w:hAnsi="Arial" w:cs="Arial"/>
          <w:color w:val="000007"/>
          <w:sz w:val="24"/>
          <w:szCs w:val="24"/>
        </w:rPr>
        <w:t>Оценка доступности и качества предоставления Услуги должна осуществляться по следующим показателям:</w:t>
      </w:r>
    </w:p>
    <w:p w:rsidR="005A0BA9" w:rsidRPr="00491758" w:rsidRDefault="005A0BA9" w:rsidP="007F42F1">
      <w:pPr>
        <w:pStyle w:val="15"/>
        <w:numPr>
          <w:ilvl w:val="0"/>
          <w:numId w:val="21"/>
        </w:numPr>
        <w:tabs>
          <w:tab w:val="left" w:pos="0"/>
          <w:tab w:val="left" w:pos="851"/>
          <w:tab w:val="left" w:pos="1134"/>
          <w:tab w:val="left" w:pos="1418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90" w:name="bookmark219"/>
      <w:bookmarkEnd w:id="190"/>
      <w:r w:rsidRPr="00491758">
        <w:rPr>
          <w:rFonts w:ascii="Arial" w:hAnsi="Arial" w:cs="Arial"/>
          <w:color w:val="000007"/>
          <w:sz w:val="24"/>
          <w:szCs w:val="24"/>
        </w:rPr>
        <w:t>степень информированности граждан о порядке предоставления Услуги (доступность информации об Услуге, возможность выбора способа получения информации);</w:t>
      </w:r>
    </w:p>
    <w:p w:rsidR="005A0BA9" w:rsidRPr="00491758" w:rsidRDefault="005A0BA9" w:rsidP="007F42F1">
      <w:pPr>
        <w:pStyle w:val="15"/>
        <w:numPr>
          <w:ilvl w:val="0"/>
          <w:numId w:val="21"/>
        </w:numPr>
        <w:tabs>
          <w:tab w:val="left" w:pos="0"/>
          <w:tab w:val="left" w:pos="851"/>
          <w:tab w:val="left" w:pos="1134"/>
          <w:tab w:val="left" w:pos="1418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91" w:name="bookmark220"/>
      <w:bookmarkEnd w:id="191"/>
      <w:r w:rsidRPr="00491758">
        <w:rPr>
          <w:rFonts w:ascii="Arial" w:hAnsi="Arial" w:cs="Arial"/>
          <w:color w:val="000007"/>
          <w:sz w:val="24"/>
          <w:szCs w:val="24"/>
        </w:rPr>
        <w:t>возможность выбора заявителем форм предоставления Услуги, в том числе с использованием Порталов;</w:t>
      </w:r>
    </w:p>
    <w:p w:rsidR="005A0BA9" w:rsidRPr="00491758" w:rsidRDefault="005A0BA9" w:rsidP="007F42F1">
      <w:pPr>
        <w:pStyle w:val="15"/>
        <w:numPr>
          <w:ilvl w:val="0"/>
          <w:numId w:val="21"/>
        </w:numPr>
        <w:tabs>
          <w:tab w:val="left" w:pos="0"/>
          <w:tab w:val="left" w:pos="851"/>
          <w:tab w:val="left" w:pos="1134"/>
          <w:tab w:val="left" w:pos="1418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92" w:name="bookmark221"/>
      <w:bookmarkEnd w:id="192"/>
      <w:r w:rsidRPr="00491758">
        <w:rPr>
          <w:rFonts w:ascii="Arial" w:hAnsi="Arial" w:cs="Arial"/>
          <w:color w:val="000000"/>
          <w:sz w:val="24"/>
          <w:szCs w:val="24"/>
        </w:rPr>
        <w:t>обеспечение бесплатного доступа к Порталам для подачи запросов, документов, информации, необходимых для получения Услуги в электронной форме в любом МФЦ в пределах территории</w:t>
      </w:r>
      <w:r w:rsidR="00F523DE" w:rsidRPr="00491758">
        <w:rPr>
          <w:rFonts w:ascii="Arial" w:hAnsi="Arial" w:cs="Arial"/>
          <w:i/>
          <w:iCs/>
          <w:color w:val="000007"/>
          <w:sz w:val="24"/>
          <w:szCs w:val="24"/>
        </w:rPr>
        <w:t xml:space="preserve"> </w:t>
      </w:r>
      <w:r w:rsidR="00F523DE" w:rsidRPr="00491758">
        <w:rPr>
          <w:rFonts w:ascii="Arial" w:hAnsi="Arial" w:cs="Arial"/>
          <w:iCs/>
          <w:color w:val="000007"/>
          <w:sz w:val="24"/>
          <w:szCs w:val="24"/>
        </w:rPr>
        <w:t xml:space="preserve">Дмитриевского района Курской области </w:t>
      </w:r>
      <w:r w:rsidRPr="00491758">
        <w:rPr>
          <w:rFonts w:ascii="Arial" w:hAnsi="Arial" w:cs="Arial"/>
          <w:color w:val="000000"/>
          <w:sz w:val="24"/>
          <w:szCs w:val="24"/>
        </w:rPr>
        <w:t>по выбору заявителя независимо от его места жительства или места пребывания</w:t>
      </w:r>
      <w:r w:rsidRPr="00491758">
        <w:rPr>
          <w:rFonts w:ascii="Arial" w:hAnsi="Arial" w:cs="Arial"/>
          <w:color w:val="000007"/>
          <w:sz w:val="24"/>
          <w:szCs w:val="24"/>
        </w:rPr>
        <w:t>;</w:t>
      </w:r>
    </w:p>
    <w:p w:rsidR="005A0BA9" w:rsidRPr="00491758" w:rsidRDefault="005A0BA9" w:rsidP="007F42F1">
      <w:pPr>
        <w:pStyle w:val="15"/>
        <w:numPr>
          <w:ilvl w:val="0"/>
          <w:numId w:val="21"/>
        </w:numPr>
        <w:tabs>
          <w:tab w:val="left" w:pos="0"/>
          <w:tab w:val="left" w:pos="851"/>
          <w:tab w:val="left" w:pos="1134"/>
          <w:tab w:val="left" w:pos="1418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93" w:name="bookmark222"/>
      <w:bookmarkEnd w:id="193"/>
      <w:r w:rsidRPr="00491758">
        <w:rPr>
          <w:rFonts w:ascii="Arial" w:hAnsi="Arial" w:cs="Arial"/>
          <w:color w:val="000007"/>
          <w:sz w:val="24"/>
          <w:szCs w:val="24"/>
        </w:rPr>
        <w:t>доступность обращения за предоставлением Услуги, в том числе для инвалидов</w:t>
      </w:r>
      <w:r w:rsidR="004D5B36" w:rsidRPr="00491758">
        <w:rPr>
          <w:rFonts w:ascii="Arial" w:hAnsi="Arial" w:cs="Arial"/>
          <w:sz w:val="24"/>
          <w:szCs w:val="24"/>
        </w:rPr>
        <w:t xml:space="preserve"> </w:t>
      </w:r>
      <w:r w:rsidRPr="00491758">
        <w:rPr>
          <w:rFonts w:ascii="Arial" w:hAnsi="Arial" w:cs="Arial"/>
          <w:color w:val="000007"/>
          <w:sz w:val="24"/>
          <w:szCs w:val="24"/>
        </w:rPr>
        <w:t xml:space="preserve">и других </w:t>
      </w:r>
      <w:proofErr w:type="spellStart"/>
      <w:r w:rsidRPr="00491758">
        <w:rPr>
          <w:rFonts w:ascii="Arial" w:hAnsi="Arial" w:cs="Arial"/>
          <w:color w:val="000007"/>
          <w:sz w:val="24"/>
          <w:szCs w:val="24"/>
        </w:rPr>
        <w:t>маломобильных</w:t>
      </w:r>
      <w:proofErr w:type="spellEnd"/>
      <w:r w:rsidRPr="00491758">
        <w:rPr>
          <w:rFonts w:ascii="Arial" w:hAnsi="Arial" w:cs="Arial"/>
          <w:color w:val="000007"/>
          <w:sz w:val="24"/>
          <w:szCs w:val="24"/>
        </w:rPr>
        <w:t xml:space="preserve"> групп населения;</w:t>
      </w:r>
    </w:p>
    <w:p w:rsidR="005A0BA9" w:rsidRPr="00491758" w:rsidRDefault="005A0BA9" w:rsidP="007F42F1">
      <w:pPr>
        <w:pStyle w:val="15"/>
        <w:numPr>
          <w:ilvl w:val="0"/>
          <w:numId w:val="21"/>
        </w:numPr>
        <w:tabs>
          <w:tab w:val="left" w:pos="0"/>
          <w:tab w:val="left" w:pos="851"/>
          <w:tab w:val="left" w:pos="1134"/>
          <w:tab w:val="left" w:pos="1418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94" w:name="bookmark223"/>
      <w:bookmarkEnd w:id="194"/>
      <w:r w:rsidRPr="00491758">
        <w:rPr>
          <w:rFonts w:ascii="Arial" w:hAnsi="Arial" w:cs="Arial"/>
          <w:color w:val="000007"/>
          <w:sz w:val="24"/>
          <w:szCs w:val="24"/>
        </w:rPr>
        <w:t>соблюдение установленного времени ожидания в очереди при подаче запроса</w:t>
      </w:r>
      <w:r w:rsidR="004D5B36" w:rsidRPr="00491758">
        <w:rPr>
          <w:rFonts w:ascii="Arial" w:hAnsi="Arial" w:cs="Arial"/>
          <w:sz w:val="24"/>
          <w:szCs w:val="24"/>
        </w:rPr>
        <w:t xml:space="preserve"> </w:t>
      </w:r>
      <w:r w:rsidRPr="00491758">
        <w:rPr>
          <w:rFonts w:ascii="Arial" w:hAnsi="Arial" w:cs="Arial"/>
          <w:color w:val="000007"/>
          <w:sz w:val="24"/>
          <w:szCs w:val="24"/>
        </w:rPr>
        <w:t>и при получении результата предоставления Услуги;</w:t>
      </w:r>
    </w:p>
    <w:p w:rsidR="005A0BA9" w:rsidRPr="00491758" w:rsidRDefault="005A0BA9" w:rsidP="007F42F1">
      <w:pPr>
        <w:pStyle w:val="15"/>
        <w:numPr>
          <w:ilvl w:val="0"/>
          <w:numId w:val="21"/>
        </w:numPr>
        <w:tabs>
          <w:tab w:val="left" w:pos="0"/>
          <w:tab w:val="left" w:pos="851"/>
          <w:tab w:val="left" w:pos="1134"/>
          <w:tab w:val="left" w:pos="1418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95" w:name="bookmark224"/>
      <w:bookmarkEnd w:id="195"/>
      <w:r w:rsidRPr="00491758">
        <w:rPr>
          <w:rFonts w:ascii="Arial" w:hAnsi="Arial" w:cs="Arial"/>
          <w:color w:val="000007"/>
          <w:sz w:val="24"/>
          <w:szCs w:val="24"/>
        </w:rPr>
        <w:t>соблюдение сроков предоставления Услуги и сроков выполнения административных процедур при предоставлении Услуги;</w:t>
      </w:r>
    </w:p>
    <w:p w:rsidR="005A0BA9" w:rsidRPr="00491758" w:rsidRDefault="005A0BA9" w:rsidP="007F42F1">
      <w:pPr>
        <w:pStyle w:val="15"/>
        <w:numPr>
          <w:ilvl w:val="0"/>
          <w:numId w:val="21"/>
        </w:numPr>
        <w:tabs>
          <w:tab w:val="left" w:pos="0"/>
          <w:tab w:val="left" w:pos="851"/>
          <w:tab w:val="left" w:pos="1134"/>
          <w:tab w:val="left" w:pos="1418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96" w:name="bookmark225"/>
      <w:bookmarkEnd w:id="196"/>
      <w:r w:rsidRPr="00491758">
        <w:rPr>
          <w:rFonts w:ascii="Arial" w:hAnsi="Arial" w:cs="Arial"/>
          <w:color w:val="000007"/>
          <w:sz w:val="24"/>
          <w:szCs w:val="24"/>
        </w:rPr>
        <w:t>отсутствие обоснованных жалоб со стороны заявителей по результатам предоставления Услуги;</w:t>
      </w:r>
    </w:p>
    <w:p w:rsidR="005A0BA9" w:rsidRPr="00491758" w:rsidRDefault="005A0BA9" w:rsidP="007F42F1">
      <w:pPr>
        <w:pStyle w:val="15"/>
        <w:numPr>
          <w:ilvl w:val="0"/>
          <w:numId w:val="21"/>
        </w:numPr>
        <w:tabs>
          <w:tab w:val="left" w:pos="0"/>
          <w:tab w:val="left" w:pos="851"/>
          <w:tab w:val="left" w:pos="1134"/>
          <w:tab w:val="left" w:pos="141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91758">
        <w:rPr>
          <w:rFonts w:ascii="Arial" w:hAnsi="Arial" w:cs="Arial"/>
          <w:color w:val="000007"/>
          <w:sz w:val="24"/>
          <w:szCs w:val="24"/>
        </w:rPr>
        <w:t>возможность получения информации о ходе предоставления Услуги, в том числе</w:t>
      </w:r>
      <w:r w:rsidR="004D5B36" w:rsidRPr="00491758">
        <w:rPr>
          <w:rFonts w:ascii="Arial" w:hAnsi="Arial" w:cs="Arial"/>
          <w:sz w:val="24"/>
          <w:szCs w:val="24"/>
        </w:rPr>
        <w:t xml:space="preserve"> </w:t>
      </w:r>
      <w:r w:rsidRPr="00491758">
        <w:rPr>
          <w:rFonts w:ascii="Arial" w:hAnsi="Arial" w:cs="Arial"/>
          <w:color w:val="000007"/>
          <w:sz w:val="24"/>
          <w:szCs w:val="24"/>
        </w:rPr>
        <w:t>с использованием Портала;</w:t>
      </w:r>
    </w:p>
    <w:p w:rsidR="005A0BA9" w:rsidRPr="00491758" w:rsidRDefault="005A0BA9" w:rsidP="007F42F1">
      <w:pPr>
        <w:pStyle w:val="15"/>
        <w:numPr>
          <w:ilvl w:val="0"/>
          <w:numId w:val="21"/>
        </w:num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97" w:name="bookmark227"/>
      <w:bookmarkEnd w:id="197"/>
      <w:r w:rsidRPr="00491758">
        <w:rPr>
          <w:rFonts w:ascii="Arial" w:hAnsi="Arial" w:cs="Arial"/>
          <w:color w:val="000000"/>
          <w:sz w:val="24"/>
          <w:szCs w:val="24"/>
        </w:rPr>
        <w:t>количество взаимодействий заявителя с работниками Организации при предоставлении Услуги и их продолжительность.</w:t>
      </w:r>
    </w:p>
    <w:p w:rsidR="005A0BA9" w:rsidRPr="00491758" w:rsidRDefault="00F523DE" w:rsidP="007F42F1">
      <w:pPr>
        <w:pStyle w:val="15"/>
        <w:numPr>
          <w:ilvl w:val="1"/>
          <w:numId w:val="3"/>
        </w:numPr>
        <w:tabs>
          <w:tab w:val="left" w:pos="0"/>
          <w:tab w:val="left" w:pos="851"/>
          <w:tab w:val="left" w:pos="1134"/>
          <w:tab w:val="left" w:pos="1477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98" w:name="bookmark228"/>
      <w:bookmarkEnd w:id="198"/>
      <w:r w:rsidRPr="00491758">
        <w:rPr>
          <w:rFonts w:ascii="Arial" w:hAnsi="Arial" w:cs="Arial"/>
          <w:color w:val="000007"/>
          <w:sz w:val="24"/>
          <w:szCs w:val="24"/>
        </w:rPr>
        <w:t xml:space="preserve"> </w:t>
      </w:r>
      <w:r w:rsidR="005A0BA9" w:rsidRPr="00491758">
        <w:rPr>
          <w:rFonts w:ascii="Arial" w:hAnsi="Arial" w:cs="Arial"/>
          <w:color w:val="000007"/>
          <w:sz w:val="24"/>
          <w:szCs w:val="24"/>
        </w:rPr>
        <w:t>В целях предоставления Услуги, консультаций и информирования о ходе предоставления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</w:t>
      </w:r>
    </w:p>
    <w:p w:rsidR="00F523DE" w:rsidRPr="007F42F1" w:rsidRDefault="00F523DE" w:rsidP="007F42F1">
      <w:pPr>
        <w:pStyle w:val="15"/>
        <w:tabs>
          <w:tab w:val="left" w:pos="0"/>
          <w:tab w:val="left" w:pos="851"/>
          <w:tab w:val="left" w:pos="1134"/>
          <w:tab w:val="left" w:pos="1477"/>
        </w:tabs>
        <w:ind w:left="567" w:firstLine="0"/>
        <w:jc w:val="both"/>
        <w:rPr>
          <w:rFonts w:ascii="Arial" w:hAnsi="Arial" w:cs="Arial"/>
          <w:sz w:val="28"/>
          <w:szCs w:val="28"/>
        </w:rPr>
      </w:pPr>
    </w:p>
    <w:p w:rsidR="00F523DE" w:rsidRPr="0033285B" w:rsidRDefault="005A0BA9" w:rsidP="0033285B">
      <w:pPr>
        <w:pStyle w:val="30"/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</w:rPr>
      </w:pPr>
      <w:bookmarkStart w:id="199" w:name="bookmark231"/>
      <w:bookmarkStart w:id="200" w:name="bookmark229"/>
      <w:bookmarkStart w:id="201" w:name="bookmark230"/>
      <w:bookmarkStart w:id="202" w:name="bookmark232"/>
      <w:bookmarkEnd w:id="199"/>
      <w:r w:rsidRPr="0033285B">
        <w:rPr>
          <w:rFonts w:ascii="Arial" w:hAnsi="Arial" w:cs="Arial"/>
          <w:color w:val="000000"/>
          <w:sz w:val="26"/>
          <w:szCs w:val="26"/>
        </w:rPr>
        <w:t>Требования к организации предоставления Услуги в электронной форме</w:t>
      </w:r>
      <w:bookmarkEnd w:id="200"/>
      <w:bookmarkEnd w:id="201"/>
      <w:bookmarkEnd w:id="202"/>
    </w:p>
    <w:p w:rsidR="005A0BA9" w:rsidRPr="0033285B" w:rsidRDefault="005A0BA9" w:rsidP="007F42F1">
      <w:pPr>
        <w:pStyle w:val="15"/>
        <w:numPr>
          <w:ilvl w:val="0"/>
          <w:numId w:val="22"/>
        </w:numPr>
        <w:tabs>
          <w:tab w:val="left" w:pos="0"/>
          <w:tab w:val="left" w:pos="851"/>
          <w:tab w:val="left" w:pos="1134"/>
          <w:tab w:val="left" w:pos="1585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03" w:name="bookmark233"/>
      <w:bookmarkEnd w:id="203"/>
      <w:r w:rsidRPr="0033285B">
        <w:rPr>
          <w:rFonts w:ascii="Arial" w:hAnsi="Arial" w:cs="Arial"/>
          <w:color w:val="000007"/>
          <w:sz w:val="24"/>
          <w:szCs w:val="24"/>
        </w:rPr>
        <w:t>В целях предоставления Услуги в электронной форме с использованием Портала заявителем заполняется электронная форма запроса с приложением электронных образов документов и (или) указанием сведений из документов, необходимых для предоставления Услуги и указанных в подразделе 10 настоящего Административного регламента.</w:t>
      </w:r>
    </w:p>
    <w:p w:rsidR="005A0BA9" w:rsidRPr="0033285B" w:rsidRDefault="005A0BA9" w:rsidP="007F42F1">
      <w:pPr>
        <w:pStyle w:val="15"/>
        <w:numPr>
          <w:ilvl w:val="0"/>
          <w:numId w:val="22"/>
        </w:numPr>
        <w:tabs>
          <w:tab w:val="left" w:pos="0"/>
          <w:tab w:val="left" w:pos="851"/>
          <w:tab w:val="left" w:pos="1134"/>
          <w:tab w:val="left" w:pos="156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04" w:name="bookmark234"/>
      <w:bookmarkEnd w:id="204"/>
      <w:r w:rsidRPr="0033285B">
        <w:rPr>
          <w:rFonts w:ascii="Arial" w:hAnsi="Arial" w:cs="Arial"/>
          <w:color w:val="000007"/>
          <w:sz w:val="24"/>
          <w:szCs w:val="24"/>
        </w:rPr>
        <w:t>При предоставлении Услуги в электронной форме могут осуществляться:</w:t>
      </w:r>
    </w:p>
    <w:p w:rsidR="005A0BA9" w:rsidRPr="0033285B" w:rsidRDefault="005A0BA9" w:rsidP="007F42F1">
      <w:pPr>
        <w:pStyle w:val="15"/>
        <w:numPr>
          <w:ilvl w:val="0"/>
          <w:numId w:val="23"/>
        </w:num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05" w:name="bookmark235"/>
      <w:bookmarkEnd w:id="205"/>
      <w:r w:rsidRPr="0033285B">
        <w:rPr>
          <w:rFonts w:ascii="Arial" w:hAnsi="Arial" w:cs="Arial"/>
          <w:color w:val="000007"/>
          <w:sz w:val="24"/>
          <w:szCs w:val="24"/>
        </w:rPr>
        <w:t>предоставление в порядке, установленном настоящим Административным регламентом, информации заявителю и обеспечение доступа заявителя к сведениям об Услуге;</w:t>
      </w:r>
    </w:p>
    <w:p w:rsidR="005A0BA9" w:rsidRPr="0033285B" w:rsidRDefault="005A0BA9" w:rsidP="007F42F1">
      <w:pPr>
        <w:pStyle w:val="15"/>
        <w:numPr>
          <w:ilvl w:val="0"/>
          <w:numId w:val="23"/>
        </w:numPr>
        <w:tabs>
          <w:tab w:val="left" w:pos="0"/>
          <w:tab w:val="left" w:pos="851"/>
          <w:tab w:val="left" w:pos="1134"/>
          <w:tab w:val="left" w:pos="1418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06" w:name="bookmark236"/>
      <w:bookmarkEnd w:id="206"/>
      <w:r w:rsidRPr="0033285B">
        <w:rPr>
          <w:rFonts w:ascii="Arial" w:hAnsi="Arial" w:cs="Arial"/>
          <w:color w:val="000007"/>
          <w:sz w:val="24"/>
          <w:szCs w:val="24"/>
        </w:rPr>
        <w:lastRenderedPageBreak/>
        <w:t>подача запроса и документов, необходимых для предоставления Услуги, в Организацию с использованием Портала;</w:t>
      </w:r>
    </w:p>
    <w:p w:rsidR="005A0BA9" w:rsidRPr="0033285B" w:rsidRDefault="005A0BA9" w:rsidP="007F42F1">
      <w:pPr>
        <w:pStyle w:val="15"/>
        <w:numPr>
          <w:ilvl w:val="0"/>
          <w:numId w:val="23"/>
        </w:numPr>
        <w:tabs>
          <w:tab w:val="left" w:pos="0"/>
          <w:tab w:val="left" w:pos="851"/>
          <w:tab w:val="left" w:pos="1134"/>
          <w:tab w:val="left" w:pos="1418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07" w:name="bookmark237"/>
      <w:bookmarkEnd w:id="207"/>
      <w:r w:rsidRPr="0033285B">
        <w:rPr>
          <w:rFonts w:ascii="Arial" w:hAnsi="Arial" w:cs="Arial"/>
          <w:color w:val="000007"/>
          <w:sz w:val="24"/>
          <w:szCs w:val="24"/>
        </w:rPr>
        <w:t>поступление запроса и документов, необходимых для предоставления Услуги, в Организацию;</w:t>
      </w:r>
    </w:p>
    <w:p w:rsidR="005A0BA9" w:rsidRPr="0033285B" w:rsidRDefault="005A0BA9" w:rsidP="007F42F1">
      <w:pPr>
        <w:pStyle w:val="15"/>
        <w:numPr>
          <w:ilvl w:val="0"/>
          <w:numId w:val="23"/>
        </w:numPr>
        <w:tabs>
          <w:tab w:val="left" w:pos="0"/>
          <w:tab w:val="left" w:pos="851"/>
          <w:tab w:val="left" w:pos="1134"/>
          <w:tab w:val="left" w:pos="1418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08" w:name="bookmark238"/>
      <w:bookmarkEnd w:id="208"/>
      <w:r w:rsidRPr="0033285B">
        <w:rPr>
          <w:rFonts w:ascii="Arial" w:hAnsi="Arial" w:cs="Arial"/>
          <w:color w:val="000007"/>
          <w:sz w:val="24"/>
          <w:szCs w:val="24"/>
        </w:rPr>
        <w:t>обработка и регистрация запроса и документов, необходимых для предоставления Услуги в Организации;</w:t>
      </w:r>
    </w:p>
    <w:p w:rsidR="005A0BA9" w:rsidRPr="0033285B" w:rsidRDefault="005A0BA9" w:rsidP="007F42F1">
      <w:pPr>
        <w:pStyle w:val="15"/>
        <w:numPr>
          <w:ilvl w:val="0"/>
          <w:numId w:val="23"/>
        </w:numPr>
        <w:tabs>
          <w:tab w:val="left" w:pos="0"/>
          <w:tab w:val="left" w:pos="851"/>
          <w:tab w:val="left" w:pos="1134"/>
          <w:tab w:val="left" w:pos="1418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09" w:name="bookmark239"/>
      <w:bookmarkEnd w:id="209"/>
      <w:r w:rsidRPr="0033285B">
        <w:rPr>
          <w:rFonts w:ascii="Arial" w:hAnsi="Arial" w:cs="Arial"/>
          <w:color w:val="000007"/>
          <w:sz w:val="24"/>
          <w:szCs w:val="24"/>
        </w:rPr>
        <w:t>получение заявителем уведомлений о ходе предоставлении Услуги в личный кабинет на Портале;</w:t>
      </w:r>
    </w:p>
    <w:p w:rsidR="005A0BA9" w:rsidRPr="0033285B" w:rsidRDefault="005A0BA9" w:rsidP="007F42F1">
      <w:pPr>
        <w:pStyle w:val="15"/>
        <w:numPr>
          <w:ilvl w:val="0"/>
          <w:numId w:val="23"/>
        </w:numPr>
        <w:tabs>
          <w:tab w:val="left" w:pos="0"/>
          <w:tab w:val="left" w:pos="851"/>
          <w:tab w:val="left" w:pos="1134"/>
          <w:tab w:val="left" w:pos="1418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10" w:name="bookmark240"/>
      <w:bookmarkEnd w:id="210"/>
      <w:r w:rsidRPr="0033285B">
        <w:rPr>
          <w:rFonts w:ascii="Arial" w:hAnsi="Arial" w:cs="Arial"/>
          <w:color w:val="000007"/>
          <w:sz w:val="24"/>
          <w:szCs w:val="24"/>
        </w:rPr>
        <w:t>взаимодействие Организации и иных органов, предоставляющих государственные и муниципальные услуги, участвующих в предоставлении Услуги и указанных в подразделах 5 и 11 настоящего Административного регламента, посредством системы электронного межведомственного информационного взаимодействия;</w:t>
      </w:r>
    </w:p>
    <w:p w:rsidR="005A0BA9" w:rsidRPr="0033285B" w:rsidRDefault="005A0BA9" w:rsidP="007F42F1">
      <w:pPr>
        <w:pStyle w:val="15"/>
        <w:numPr>
          <w:ilvl w:val="0"/>
          <w:numId w:val="23"/>
        </w:numPr>
        <w:tabs>
          <w:tab w:val="left" w:pos="0"/>
          <w:tab w:val="left" w:pos="851"/>
          <w:tab w:val="left" w:pos="1134"/>
          <w:tab w:val="left" w:pos="1418"/>
          <w:tab w:val="left" w:pos="183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11" w:name="bookmark241"/>
      <w:bookmarkEnd w:id="211"/>
      <w:r w:rsidRPr="0033285B">
        <w:rPr>
          <w:rFonts w:ascii="Arial" w:hAnsi="Arial" w:cs="Arial"/>
          <w:color w:val="000007"/>
          <w:sz w:val="24"/>
          <w:szCs w:val="24"/>
        </w:rPr>
        <w:t>получение заявителем сведений о ходе предоставления Услуги посредством Портала;</w:t>
      </w:r>
    </w:p>
    <w:p w:rsidR="005A0BA9" w:rsidRPr="0033285B" w:rsidRDefault="005A0BA9" w:rsidP="007F42F1">
      <w:pPr>
        <w:pStyle w:val="15"/>
        <w:numPr>
          <w:ilvl w:val="0"/>
          <w:numId w:val="23"/>
        </w:numPr>
        <w:tabs>
          <w:tab w:val="left" w:pos="0"/>
          <w:tab w:val="left" w:pos="851"/>
          <w:tab w:val="left" w:pos="1134"/>
          <w:tab w:val="left" w:pos="1418"/>
          <w:tab w:val="left" w:pos="183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12" w:name="bookmark242"/>
      <w:bookmarkEnd w:id="212"/>
      <w:r w:rsidRPr="0033285B">
        <w:rPr>
          <w:rFonts w:ascii="Arial" w:hAnsi="Arial" w:cs="Arial"/>
          <w:color w:val="000007"/>
          <w:sz w:val="24"/>
          <w:szCs w:val="24"/>
        </w:rPr>
        <w:t>получение заявителем результата предоставления Услуги в личном кабинете на Портале в форме электронного документа, подписанного усиленной квалифицированной ЭП уполномоченного работника Организации;</w:t>
      </w:r>
    </w:p>
    <w:p w:rsidR="005A0BA9" w:rsidRPr="0033285B" w:rsidRDefault="005A0BA9" w:rsidP="007F42F1">
      <w:pPr>
        <w:pStyle w:val="15"/>
        <w:numPr>
          <w:ilvl w:val="0"/>
          <w:numId w:val="23"/>
        </w:numPr>
        <w:tabs>
          <w:tab w:val="left" w:pos="0"/>
          <w:tab w:val="left" w:pos="851"/>
          <w:tab w:val="left" w:pos="1134"/>
          <w:tab w:val="left" w:pos="1418"/>
          <w:tab w:val="left" w:pos="183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13" w:name="bookmark243"/>
      <w:bookmarkEnd w:id="213"/>
      <w:r w:rsidRPr="0033285B">
        <w:rPr>
          <w:rFonts w:ascii="Arial" w:hAnsi="Arial" w:cs="Arial"/>
          <w:color w:val="000007"/>
          <w:sz w:val="24"/>
          <w:szCs w:val="24"/>
        </w:rPr>
        <w:t>направление жалобы на решения, действия (бездействия) Организации, работников Организации в порядке, установленном разделом V настоящего Административного регламента.</w:t>
      </w:r>
    </w:p>
    <w:p w:rsidR="005A0BA9" w:rsidRPr="0033285B" w:rsidRDefault="005A0BA9" w:rsidP="007F42F1">
      <w:pPr>
        <w:pStyle w:val="15"/>
        <w:numPr>
          <w:ilvl w:val="0"/>
          <w:numId w:val="24"/>
        </w:numPr>
        <w:tabs>
          <w:tab w:val="left" w:pos="0"/>
          <w:tab w:val="left" w:pos="851"/>
          <w:tab w:val="left" w:pos="1134"/>
          <w:tab w:val="left" w:pos="1198"/>
          <w:tab w:val="left" w:pos="1418"/>
        </w:tabs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33285B">
        <w:rPr>
          <w:rFonts w:ascii="Arial" w:hAnsi="Arial" w:cs="Arial"/>
          <w:color w:val="000007"/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Услуги на территории</w:t>
      </w:r>
      <w:r w:rsidR="00D13061" w:rsidRPr="0033285B">
        <w:rPr>
          <w:rFonts w:ascii="Arial" w:hAnsi="Arial" w:cs="Arial"/>
          <w:color w:val="000007"/>
          <w:sz w:val="24"/>
          <w:szCs w:val="24"/>
        </w:rPr>
        <w:t xml:space="preserve"> Дмитриевского района Курской области </w:t>
      </w:r>
      <w:r w:rsidRPr="0033285B">
        <w:rPr>
          <w:rFonts w:ascii="Arial" w:hAnsi="Arial" w:cs="Arial"/>
          <w:i/>
          <w:iCs/>
          <w:color w:val="000007"/>
          <w:sz w:val="24"/>
          <w:szCs w:val="24"/>
        </w:rPr>
        <w:t xml:space="preserve"> </w:t>
      </w:r>
      <w:r w:rsidRPr="0033285B">
        <w:rPr>
          <w:rFonts w:ascii="Arial" w:hAnsi="Arial" w:cs="Arial"/>
          <w:color w:val="000007"/>
          <w:sz w:val="24"/>
          <w:szCs w:val="24"/>
        </w:rPr>
        <w:t>утверждены</w:t>
      </w:r>
      <w:r w:rsidR="0080782D" w:rsidRPr="0033285B">
        <w:rPr>
          <w:rFonts w:ascii="Arial" w:hAnsi="Arial" w:cs="Arial"/>
          <w:iCs/>
          <w:color w:val="000007"/>
          <w:sz w:val="24"/>
          <w:szCs w:val="24"/>
        </w:rPr>
        <w:t xml:space="preserve"> нормативным документом</w:t>
      </w:r>
      <w:r w:rsidR="00CF437A" w:rsidRPr="0033285B">
        <w:rPr>
          <w:rFonts w:ascii="Arial" w:hAnsi="Arial" w:cs="Arial"/>
          <w:iCs/>
          <w:color w:val="000007"/>
          <w:sz w:val="24"/>
          <w:szCs w:val="24"/>
        </w:rPr>
        <w:t xml:space="preserve"> Администрации Дмитр</w:t>
      </w:r>
      <w:r w:rsidR="0080782D" w:rsidRPr="0033285B">
        <w:rPr>
          <w:rFonts w:ascii="Arial" w:hAnsi="Arial" w:cs="Arial"/>
          <w:iCs/>
          <w:color w:val="000007"/>
          <w:sz w:val="24"/>
          <w:szCs w:val="24"/>
        </w:rPr>
        <w:t>иевского района Курской области.</w:t>
      </w:r>
    </w:p>
    <w:p w:rsidR="005A0BA9" w:rsidRPr="0033285B" w:rsidRDefault="005A0BA9" w:rsidP="007F42F1">
      <w:pPr>
        <w:pStyle w:val="15"/>
        <w:numPr>
          <w:ilvl w:val="0"/>
          <w:numId w:val="25"/>
        </w:numPr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14" w:name="bookmark245"/>
      <w:bookmarkEnd w:id="214"/>
      <w:r w:rsidRPr="0033285B">
        <w:rPr>
          <w:rFonts w:ascii="Arial" w:hAnsi="Arial" w:cs="Arial"/>
          <w:color w:val="000007"/>
          <w:sz w:val="24"/>
          <w:szCs w:val="24"/>
        </w:rPr>
        <w:t>Электронные документы представляются в следующих форматах:</w:t>
      </w:r>
    </w:p>
    <w:p w:rsidR="005A0BA9" w:rsidRPr="0033285B" w:rsidRDefault="005A0BA9" w:rsidP="007F42F1">
      <w:pPr>
        <w:pStyle w:val="15"/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33285B">
        <w:rPr>
          <w:rFonts w:ascii="Arial" w:hAnsi="Arial" w:cs="Arial"/>
          <w:color w:val="000007"/>
          <w:sz w:val="24"/>
          <w:szCs w:val="24"/>
        </w:rPr>
        <w:t>xml</w:t>
      </w:r>
      <w:proofErr w:type="spellEnd"/>
      <w:r w:rsidRPr="0033285B">
        <w:rPr>
          <w:rFonts w:ascii="Arial" w:hAnsi="Arial" w:cs="Arial"/>
          <w:color w:val="000007"/>
          <w:sz w:val="24"/>
          <w:szCs w:val="24"/>
        </w:rPr>
        <w:t xml:space="preserve"> - для формализованных документов;</w:t>
      </w:r>
    </w:p>
    <w:p w:rsidR="005A0BA9" w:rsidRPr="0033285B" w:rsidRDefault="005A0BA9" w:rsidP="007F42F1">
      <w:pPr>
        <w:pStyle w:val="15"/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33285B">
        <w:rPr>
          <w:rFonts w:ascii="Arial" w:hAnsi="Arial" w:cs="Arial"/>
          <w:color w:val="000007"/>
          <w:sz w:val="24"/>
          <w:szCs w:val="24"/>
        </w:rPr>
        <w:t>doc</w:t>
      </w:r>
      <w:proofErr w:type="spellEnd"/>
      <w:r w:rsidRPr="0033285B">
        <w:rPr>
          <w:rFonts w:ascii="Arial" w:hAnsi="Arial" w:cs="Arial"/>
          <w:color w:val="000007"/>
          <w:sz w:val="24"/>
          <w:szCs w:val="24"/>
        </w:rPr>
        <w:t xml:space="preserve">, </w:t>
      </w:r>
      <w:proofErr w:type="spellStart"/>
      <w:r w:rsidRPr="0033285B">
        <w:rPr>
          <w:rFonts w:ascii="Arial" w:hAnsi="Arial" w:cs="Arial"/>
          <w:color w:val="000007"/>
          <w:sz w:val="24"/>
          <w:szCs w:val="24"/>
        </w:rPr>
        <w:t>docx</w:t>
      </w:r>
      <w:proofErr w:type="spellEnd"/>
      <w:r w:rsidRPr="0033285B">
        <w:rPr>
          <w:rFonts w:ascii="Arial" w:hAnsi="Arial" w:cs="Arial"/>
          <w:color w:val="000007"/>
          <w:sz w:val="24"/>
          <w:szCs w:val="24"/>
        </w:rPr>
        <w:t xml:space="preserve">, </w:t>
      </w:r>
      <w:proofErr w:type="spellStart"/>
      <w:r w:rsidRPr="0033285B">
        <w:rPr>
          <w:rFonts w:ascii="Arial" w:hAnsi="Arial" w:cs="Arial"/>
          <w:color w:val="000007"/>
          <w:sz w:val="24"/>
          <w:szCs w:val="24"/>
        </w:rPr>
        <w:t>odt</w:t>
      </w:r>
      <w:proofErr w:type="spellEnd"/>
      <w:r w:rsidRPr="0033285B">
        <w:rPr>
          <w:rFonts w:ascii="Arial" w:hAnsi="Arial" w:cs="Arial"/>
          <w:color w:val="000007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5A0BA9" w:rsidRPr="0033285B" w:rsidRDefault="005A0BA9" w:rsidP="007F42F1">
      <w:pPr>
        <w:pStyle w:val="15"/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33285B">
        <w:rPr>
          <w:rFonts w:ascii="Arial" w:hAnsi="Arial" w:cs="Arial"/>
          <w:color w:val="000007"/>
          <w:sz w:val="24"/>
          <w:szCs w:val="24"/>
        </w:rPr>
        <w:t>xls</w:t>
      </w:r>
      <w:proofErr w:type="spellEnd"/>
      <w:r w:rsidRPr="0033285B">
        <w:rPr>
          <w:rFonts w:ascii="Arial" w:hAnsi="Arial" w:cs="Arial"/>
          <w:color w:val="000007"/>
          <w:sz w:val="24"/>
          <w:szCs w:val="24"/>
        </w:rPr>
        <w:t xml:space="preserve">, </w:t>
      </w:r>
      <w:proofErr w:type="spellStart"/>
      <w:r w:rsidRPr="0033285B">
        <w:rPr>
          <w:rFonts w:ascii="Arial" w:hAnsi="Arial" w:cs="Arial"/>
          <w:color w:val="000007"/>
          <w:sz w:val="24"/>
          <w:szCs w:val="24"/>
        </w:rPr>
        <w:t>xlsx</w:t>
      </w:r>
      <w:proofErr w:type="spellEnd"/>
      <w:r w:rsidRPr="0033285B">
        <w:rPr>
          <w:rFonts w:ascii="Arial" w:hAnsi="Arial" w:cs="Arial"/>
          <w:color w:val="000007"/>
          <w:sz w:val="24"/>
          <w:szCs w:val="24"/>
        </w:rPr>
        <w:t xml:space="preserve">, </w:t>
      </w:r>
      <w:proofErr w:type="spellStart"/>
      <w:r w:rsidRPr="0033285B">
        <w:rPr>
          <w:rFonts w:ascii="Arial" w:hAnsi="Arial" w:cs="Arial"/>
          <w:color w:val="000007"/>
          <w:sz w:val="24"/>
          <w:szCs w:val="24"/>
        </w:rPr>
        <w:t>ods</w:t>
      </w:r>
      <w:proofErr w:type="spellEnd"/>
      <w:r w:rsidRPr="0033285B">
        <w:rPr>
          <w:rFonts w:ascii="Arial" w:hAnsi="Arial" w:cs="Arial"/>
          <w:color w:val="000007"/>
          <w:sz w:val="24"/>
          <w:szCs w:val="24"/>
        </w:rPr>
        <w:t xml:space="preserve"> - для документов, содержащих расчеты;</w:t>
      </w:r>
    </w:p>
    <w:p w:rsidR="005A0BA9" w:rsidRPr="0033285B" w:rsidRDefault="005A0BA9" w:rsidP="007F42F1">
      <w:pPr>
        <w:pStyle w:val="15"/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33285B">
        <w:rPr>
          <w:rFonts w:ascii="Arial" w:hAnsi="Arial" w:cs="Arial"/>
          <w:color w:val="000007"/>
          <w:sz w:val="24"/>
          <w:szCs w:val="24"/>
        </w:rPr>
        <w:t>pdf</w:t>
      </w:r>
      <w:proofErr w:type="spellEnd"/>
      <w:r w:rsidRPr="0033285B">
        <w:rPr>
          <w:rFonts w:ascii="Arial" w:hAnsi="Arial" w:cs="Arial"/>
          <w:color w:val="000007"/>
          <w:sz w:val="24"/>
          <w:szCs w:val="24"/>
        </w:rPr>
        <w:t xml:space="preserve">, </w:t>
      </w:r>
      <w:proofErr w:type="spellStart"/>
      <w:r w:rsidRPr="0033285B">
        <w:rPr>
          <w:rFonts w:ascii="Arial" w:hAnsi="Arial" w:cs="Arial"/>
          <w:color w:val="000007"/>
          <w:sz w:val="24"/>
          <w:szCs w:val="24"/>
        </w:rPr>
        <w:t>jpg</w:t>
      </w:r>
      <w:proofErr w:type="spellEnd"/>
      <w:r w:rsidRPr="0033285B">
        <w:rPr>
          <w:rFonts w:ascii="Arial" w:hAnsi="Arial" w:cs="Arial"/>
          <w:color w:val="000007"/>
          <w:sz w:val="24"/>
          <w:szCs w:val="24"/>
        </w:rPr>
        <w:t xml:space="preserve">, </w:t>
      </w:r>
      <w:proofErr w:type="spellStart"/>
      <w:r w:rsidRPr="0033285B">
        <w:rPr>
          <w:rFonts w:ascii="Arial" w:hAnsi="Arial" w:cs="Arial"/>
          <w:color w:val="000007"/>
          <w:sz w:val="24"/>
          <w:szCs w:val="24"/>
        </w:rPr>
        <w:t>jpeg</w:t>
      </w:r>
      <w:proofErr w:type="spellEnd"/>
      <w:r w:rsidRPr="0033285B">
        <w:rPr>
          <w:rFonts w:ascii="Arial" w:hAnsi="Arial" w:cs="Arial"/>
          <w:color w:val="000007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5A0BA9" w:rsidRPr="0033285B" w:rsidRDefault="005A0BA9" w:rsidP="007F42F1">
      <w:pPr>
        <w:pStyle w:val="15"/>
        <w:numPr>
          <w:ilvl w:val="0"/>
          <w:numId w:val="25"/>
        </w:numPr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15" w:name="bookmark246"/>
      <w:bookmarkEnd w:id="215"/>
      <w:r w:rsidRPr="0033285B">
        <w:rPr>
          <w:rFonts w:ascii="Arial" w:hAnsi="Arial" w:cs="Arial"/>
          <w:color w:val="000007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33285B">
        <w:rPr>
          <w:rFonts w:ascii="Arial" w:hAnsi="Arial" w:cs="Arial"/>
          <w:color w:val="000007"/>
          <w:sz w:val="24"/>
          <w:szCs w:val="24"/>
        </w:rPr>
        <w:t>dpi</w:t>
      </w:r>
      <w:proofErr w:type="spellEnd"/>
      <w:r w:rsidRPr="0033285B">
        <w:rPr>
          <w:rFonts w:ascii="Arial" w:hAnsi="Arial" w:cs="Arial"/>
          <w:color w:val="000007"/>
          <w:sz w:val="24"/>
          <w:szCs w:val="24"/>
        </w:rPr>
        <w:t xml:space="preserve"> (масштаб 1:1) с использованием следующих режимов:</w:t>
      </w:r>
    </w:p>
    <w:p w:rsidR="005A0BA9" w:rsidRPr="0033285B" w:rsidRDefault="005A0BA9" w:rsidP="007F42F1">
      <w:pPr>
        <w:pStyle w:val="15"/>
        <w:tabs>
          <w:tab w:val="left" w:pos="0"/>
          <w:tab w:val="left" w:pos="851"/>
          <w:tab w:val="left" w:pos="1134"/>
          <w:tab w:val="left" w:pos="1445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16" w:name="bookmark247"/>
      <w:r w:rsidRPr="0033285B">
        <w:rPr>
          <w:rFonts w:ascii="Arial" w:hAnsi="Arial" w:cs="Arial"/>
          <w:color w:val="000000"/>
          <w:sz w:val="24"/>
          <w:szCs w:val="24"/>
        </w:rPr>
        <w:t>а</w:t>
      </w:r>
      <w:bookmarkEnd w:id="216"/>
      <w:r w:rsidRPr="0033285B">
        <w:rPr>
          <w:rFonts w:ascii="Arial" w:hAnsi="Arial" w:cs="Arial"/>
          <w:color w:val="000000"/>
          <w:sz w:val="24"/>
          <w:szCs w:val="24"/>
        </w:rPr>
        <w:t>.</w:t>
      </w:r>
      <w:r w:rsidRPr="0033285B">
        <w:rPr>
          <w:rFonts w:ascii="Arial" w:hAnsi="Arial" w:cs="Arial"/>
          <w:color w:val="000000"/>
          <w:sz w:val="24"/>
          <w:szCs w:val="24"/>
        </w:rPr>
        <w:tab/>
      </w:r>
      <w:r w:rsidRPr="0033285B">
        <w:rPr>
          <w:rFonts w:ascii="Arial" w:hAnsi="Arial" w:cs="Arial"/>
          <w:color w:val="000007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5A0BA9" w:rsidRPr="0033285B" w:rsidRDefault="005A0BA9" w:rsidP="007F42F1">
      <w:pPr>
        <w:pStyle w:val="15"/>
        <w:tabs>
          <w:tab w:val="left" w:pos="0"/>
          <w:tab w:val="left" w:pos="851"/>
          <w:tab w:val="left" w:pos="1134"/>
          <w:tab w:val="left" w:pos="1445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17" w:name="bookmark248"/>
      <w:proofErr w:type="gramStart"/>
      <w:r w:rsidRPr="0033285B">
        <w:rPr>
          <w:rFonts w:ascii="Arial" w:hAnsi="Arial" w:cs="Arial"/>
          <w:color w:val="000000"/>
          <w:sz w:val="24"/>
          <w:szCs w:val="24"/>
        </w:rPr>
        <w:t>б</w:t>
      </w:r>
      <w:bookmarkEnd w:id="217"/>
      <w:proofErr w:type="gramEnd"/>
      <w:r w:rsidRPr="0033285B">
        <w:rPr>
          <w:rFonts w:ascii="Arial" w:hAnsi="Arial" w:cs="Arial"/>
          <w:color w:val="000000"/>
          <w:sz w:val="24"/>
          <w:szCs w:val="24"/>
        </w:rPr>
        <w:t>.</w:t>
      </w:r>
      <w:r w:rsidRPr="0033285B">
        <w:rPr>
          <w:rFonts w:ascii="Arial" w:hAnsi="Arial" w:cs="Arial"/>
          <w:color w:val="000000"/>
          <w:sz w:val="24"/>
          <w:szCs w:val="24"/>
        </w:rPr>
        <w:tab/>
      </w:r>
      <w:r w:rsidRPr="0033285B">
        <w:rPr>
          <w:rFonts w:ascii="Arial" w:hAnsi="Arial" w:cs="Arial"/>
          <w:color w:val="000007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5A0BA9" w:rsidRPr="0033285B" w:rsidRDefault="005A0BA9" w:rsidP="007F42F1">
      <w:pPr>
        <w:pStyle w:val="15"/>
        <w:tabs>
          <w:tab w:val="left" w:pos="0"/>
          <w:tab w:val="left" w:pos="851"/>
          <w:tab w:val="left" w:pos="1134"/>
          <w:tab w:val="left" w:pos="1445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18" w:name="bookmark249"/>
      <w:r w:rsidRPr="0033285B">
        <w:rPr>
          <w:rFonts w:ascii="Arial" w:hAnsi="Arial" w:cs="Arial"/>
          <w:color w:val="000000"/>
          <w:sz w:val="24"/>
          <w:szCs w:val="24"/>
        </w:rPr>
        <w:t>в</w:t>
      </w:r>
      <w:bookmarkEnd w:id="218"/>
      <w:r w:rsidRPr="0033285B">
        <w:rPr>
          <w:rFonts w:ascii="Arial" w:hAnsi="Arial" w:cs="Arial"/>
          <w:color w:val="000000"/>
          <w:sz w:val="24"/>
          <w:szCs w:val="24"/>
        </w:rPr>
        <w:t>.</w:t>
      </w:r>
      <w:r w:rsidRPr="0033285B">
        <w:rPr>
          <w:rFonts w:ascii="Arial" w:hAnsi="Arial" w:cs="Arial"/>
          <w:color w:val="000000"/>
          <w:sz w:val="24"/>
          <w:szCs w:val="24"/>
        </w:rPr>
        <w:tab/>
      </w:r>
      <w:r w:rsidRPr="0033285B">
        <w:rPr>
          <w:rFonts w:ascii="Arial" w:hAnsi="Arial" w:cs="Arial"/>
          <w:color w:val="000007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5A0BA9" w:rsidRPr="0033285B" w:rsidRDefault="005A0BA9" w:rsidP="007F42F1">
      <w:pPr>
        <w:pStyle w:val="15"/>
        <w:tabs>
          <w:tab w:val="left" w:pos="0"/>
          <w:tab w:val="left" w:pos="851"/>
          <w:tab w:val="left" w:pos="1134"/>
          <w:tab w:val="left" w:pos="1445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19" w:name="bookmark250"/>
      <w:r w:rsidRPr="0033285B">
        <w:rPr>
          <w:rFonts w:ascii="Arial" w:hAnsi="Arial" w:cs="Arial"/>
          <w:color w:val="000000"/>
          <w:sz w:val="24"/>
          <w:szCs w:val="24"/>
        </w:rPr>
        <w:t>г</w:t>
      </w:r>
      <w:bookmarkEnd w:id="219"/>
      <w:r w:rsidRPr="0033285B">
        <w:rPr>
          <w:rFonts w:ascii="Arial" w:hAnsi="Arial" w:cs="Arial"/>
          <w:color w:val="000000"/>
          <w:sz w:val="24"/>
          <w:szCs w:val="24"/>
        </w:rPr>
        <w:t>.</w:t>
      </w:r>
      <w:r w:rsidRPr="0033285B">
        <w:rPr>
          <w:rFonts w:ascii="Arial" w:hAnsi="Arial" w:cs="Arial"/>
          <w:color w:val="000000"/>
          <w:sz w:val="24"/>
          <w:szCs w:val="24"/>
        </w:rPr>
        <w:tab/>
      </w:r>
      <w:r w:rsidRPr="0033285B">
        <w:rPr>
          <w:rFonts w:ascii="Arial" w:hAnsi="Arial" w:cs="Arial"/>
          <w:color w:val="000007"/>
          <w:sz w:val="24"/>
          <w:szCs w:val="24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5A0BA9" w:rsidRPr="0033285B" w:rsidRDefault="005A0BA9" w:rsidP="007F42F1">
      <w:pPr>
        <w:pStyle w:val="15"/>
        <w:tabs>
          <w:tab w:val="left" w:pos="0"/>
          <w:tab w:val="left" w:pos="851"/>
          <w:tab w:val="left" w:pos="1134"/>
          <w:tab w:val="left" w:pos="1445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20" w:name="bookmark251"/>
      <w:r w:rsidRPr="0033285B">
        <w:rPr>
          <w:rFonts w:ascii="Arial" w:hAnsi="Arial" w:cs="Arial"/>
          <w:color w:val="000000"/>
          <w:sz w:val="24"/>
          <w:szCs w:val="24"/>
        </w:rPr>
        <w:t>д</w:t>
      </w:r>
      <w:bookmarkEnd w:id="220"/>
      <w:r w:rsidRPr="0033285B">
        <w:rPr>
          <w:rFonts w:ascii="Arial" w:hAnsi="Arial" w:cs="Arial"/>
          <w:color w:val="000000"/>
          <w:sz w:val="24"/>
          <w:szCs w:val="24"/>
        </w:rPr>
        <w:t>.</w:t>
      </w:r>
      <w:r w:rsidRPr="0033285B">
        <w:rPr>
          <w:rFonts w:ascii="Arial" w:hAnsi="Arial" w:cs="Arial"/>
          <w:color w:val="000000"/>
          <w:sz w:val="24"/>
          <w:szCs w:val="24"/>
        </w:rPr>
        <w:tab/>
      </w:r>
      <w:r w:rsidRPr="0033285B">
        <w:rPr>
          <w:rFonts w:ascii="Arial" w:hAnsi="Arial" w:cs="Arial"/>
          <w:color w:val="000007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A0BA9" w:rsidRPr="0033285B" w:rsidRDefault="005A0BA9" w:rsidP="007F42F1">
      <w:pPr>
        <w:pStyle w:val="15"/>
        <w:numPr>
          <w:ilvl w:val="0"/>
          <w:numId w:val="25"/>
        </w:numPr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33285B">
        <w:rPr>
          <w:rFonts w:ascii="Arial" w:hAnsi="Arial" w:cs="Arial"/>
          <w:color w:val="000007"/>
          <w:sz w:val="24"/>
          <w:szCs w:val="24"/>
        </w:rPr>
        <w:t>Электронные документы должны обеспечивать:</w:t>
      </w:r>
    </w:p>
    <w:p w:rsidR="005A0BA9" w:rsidRPr="0033285B" w:rsidRDefault="005A0BA9" w:rsidP="007F42F1">
      <w:pPr>
        <w:pStyle w:val="15"/>
        <w:numPr>
          <w:ilvl w:val="0"/>
          <w:numId w:val="26"/>
        </w:numPr>
        <w:tabs>
          <w:tab w:val="left" w:pos="0"/>
          <w:tab w:val="left" w:pos="851"/>
          <w:tab w:val="left" w:pos="1134"/>
          <w:tab w:val="left" w:pos="1499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21" w:name="bookmark253"/>
      <w:bookmarkEnd w:id="221"/>
      <w:r w:rsidRPr="0033285B">
        <w:rPr>
          <w:rFonts w:ascii="Arial" w:hAnsi="Arial" w:cs="Arial"/>
          <w:color w:val="000007"/>
          <w:sz w:val="24"/>
          <w:szCs w:val="24"/>
        </w:rPr>
        <w:lastRenderedPageBreak/>
        <w:t>возможность идентифицировать документ и количество листов в документе;</w:t>
      </w:r>
    </w:p>
    <w:p w:rsidR="005A0BA9" w:rsidRPr="0033285B" w:rsidRDefault="005A0BA9" w:rsidP="007F42F1">
      <w:pPr>
        <w:pStyle w:val="15"/>
        <w:numPr>
          <w:ilvl w:val="0"/>
          <w:numId w:val="26"/>
        </w:numPr>
        <w:tabs>
          <w:tab w:val="left" w:pos="0"/>
          <w:tab w:val="left" w:pos="851"/>
          <w:tab w:val="left" w:pos="1134"/>
          <w:tab w:val="left" w:pos="1499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22" w:name="bookmark254"/>
      <w:bookmarkEnd w:id="222"/>
      <w:r w:rsidRPr="0033285B">
        <w:rPr>
          <w:rFonts w:ascii="Arial" w:hAnsi="Arial" w:cs="Arial"/>
          <w:color w:val="000007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содержать оглавление, соответствующее смыслу и содержанию документа;</w:t>
      </w:r>
    </w:p>
    <w:p w:rsidR="005A0BA9" w:rsidRPr="0033285B" w:rsidRDefault="005A0BA9" w:rsidP="007F42F1">
      <w:pPr>
        <w:pStyle w:val="15"/>
        <w:numPr>
          <w:ilvl w:val="0"/>
          <w:numId w:val="26"/>
        </w:numPr>
        <w:tabs>
          <w:tab w:val="left" w:pos="0"/>
          <w:tab w:val="left" w:pos="851"/>
          <w:tab w:val="left" w:pos="1134"/>
          <w:tab w:val="left" w:pos="1499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23" w:name="bookmark255"/>
      <w:bookmarkEnd w:id="223"/>
      <w:r w:rsidRPr="0033285B">
        <w:rPr>
          <w:rFonts w:ascii="Arial" w:hAnsi="Arial" w:cs="Arial"/>
          <w:color w:val="000007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A0BA9" w:rsidRPr="0033285B" w:rsidRDefault="005A0BA9" w:rsidP="007F42F1">
      <w:pPr>
        <w:pStyle w:val="15"/>
        <w:numPr>
          <w:ilvl w:val="0"/>
          <w:numId w:val="25"/>
        </w:numPr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24" w:name="bookmark256"/>
      <w:bookmarkEnd w:id="224"/>
      <w:r w:rsidRPr="0033285B">
        <w:rPr>
          <w:rFonts w:ascii="Arial" w:hAnsi="Arial" w:cs="Arial"/>
          <w:color w:val="000007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33285B">
        <w:rPr>
          <w:rFonts w:ascii="Arial" w:hAnsi="Arial" w:cs="Arial"/>
          <w:color w:val="000007"/>
          <w:sz w:val="24"/>
          <w:szCs w:val="24"/>
        </w:rPr>
        <w:t>xls</w:t>
      </w:r>
      <w:proofErr w:type="spellEnd"/>
      <w:r w:rsidRPr="0033285B">
        <w:rPr>
          <w:rFonts w:ascii="Arial" w:hAnsi="Arial" w:cs="Arial"/>
          <w:color w:val="000007"/>
          <w:sz w:val="24"/>
          <w:szCs w:val="24"/>
        </w:rPr>
        <w:t xml:space="preserve">, </w:t>
      </w:r>
      <w:proofErr w:type="spellStart"/>
      <w:r w:rsidRPr="0033285B">
        <w:rPr>
          <w:rFonts w:ascii="Arial" w:hAnsi="Arial" w:cs="Arial"/>
          <w:color w:val="000007"/>
          <w:sz w:val="24"/>
          <w:szCs w:val="24"/>
        </w:rPr>
        <w:t>xlsx</w:t>
      </w:r>
      <w:proofErr w:type="spellEnd"/>
      <w:r w:rsidRPr="0033285B">
        <w:rPr>
          <w:rFonts w:ascii="Arial" w:hAnsi="Arial" w:cs="Arial"/>
          <w:color w:val="000007"/>
          <w:sz w:val="24"/>
          <w:szCs w:val="24"/>
        </w:rPr>
        <w:t xml:space="preserve"> или </w:t>
      </w:r>
      <w:proofErr w:type="spellStart"/>
      <w:r w:rsidRPr="0033285B">
        <w:rPr>
          <w:rFonts w:ascii="Arial" w:hAnsi="Arial" w:cs="Arial"/>
          <w:color w:val="000007"/>
          <w:sz w:val="24"/>
          <w:szCs w:val="24"/>
        </w:rPr>
        <w:t>ods</w:t>
      </w:r>
      <w:proofErr w:type="spellEnd"/>
      <w:r w:rsidRPr="0033285B">
        <w:rPr>
          <w:rFonts w:ascii="Arial" w:hAnsi="Arial" w:cs="Arial"/>
          <w:color w:val="000007"/>
          <w:sz w:val="24"/>
          <w:szCs w:val="24"/>
        </w:rPr>
        <w:t>, формируются в виде отдельного электронного документа.</w:t>
      </w:r>
    </w:p>
    <w:p w:rsidR="005A0BA9" w:rsidRPr="0033285B" w:rsidRDefault="005A0BA9" w:rsidP="007F42F1">
      <w:pPr>
        <w:pStyle w:val="15"/>
        <w:numPr>
          <w:ilvl w:val="0"/>
          <w:numId w:val="25"/>
        </w:numPr>
        <w:tabs>
          <w:tab w:val="left" w:pos="0"/>
          <w:tab w:val="left" w:pos="851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25" w:name="bookmark257"/>
      <w:bookmarkEnd w:id="225"/>
      <w:r w:rsidRPr="0033285B">
        <w:rPr>
          <w:rFonts w:ascii="Arial" w:hAnsi="Arial" w:cs="Arial"/>
          <w:color w:val="000007"/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:rsidR="00B6712D" w:rsidRPr="007F42F1" w:rsidRDefault="00B6712D" w:rsidP="007F42F1">
      <w:pPr>
        <w:pStyle w:val="15"/>
        <w:tabs>
          <w:tab w:val="left" w:pos="0"/>
          <w:tab w:val="left" w:pos="851"/>
          <w:tab w:val="left" w:pos="1134"/>
        </w:tabs>
        <w:ind w:left="567" w:firstLine="0"/>
        <w:jc w:val="both"/>
        <w:rPr>
          <w:rFonts w:ascii="Arial" w:hAnsi="Arial" w:cs="Arial"/>
          <w:sz w:val="28"/>
          <w:szCs w:val="28"/>
        </w:rPr>
      </w:pPr>
    </w:p>
    <w:p w:rsidR="00B6712D" w:rsidRPr="0033285B" w:rsidRDefault="00B6712D" w:rsidP="007F42F1">
      <w:pPr>
        <w:pStyle w:val="22"/>
        <w:numPr>
          <w:ilvl w:val="0"/>
          <w:numId w:val="2"/>
        </w:numPr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sz w:val="30"/>
          <w:szCs w:val="30"/>
        </w:rPr>
      </w:pPr>
      <w:r w:rsidRPr="0033285B">
        <w:rPr>
          <w:rFonts w:ascii="Arial" w:hAnsi="Arial" w:cs="Arial"/>
          <w:b/>
          <w:bCs/>
          <w:sz w:val="30"/>
          <w:szCs w:val="30"/>
        </w:rPr>
        <w:t>Состав, последовательность и сроки выполнения административных процедур (действий), требования к порядку их выполнения</w:t>
      </w:r>
    </w:p>
    <w:p w:rsidR="003E35E4" w:rsidRPr="007F42F1" w:rsidRDefault="003E35E4" w:rsidP="007F42F1">
      <w:pPr>
        <w:pStyle w:val="22"/>
        <w:tabs>
          <w:tab w:val="left" w:pos="0"/>
        </w:tabs>
        <w:spacing w:after="0" w:line="240" w:lineRule="auto"/>
        <w:ind w:left="0"/>
        <w:rPr>
          <w:rFonts w:ascii="Arial" w:hAnsi="Arial" w:cs="Arial"/>
        </w:rPr>
      </w:pPr>
    </w:p>
    <w:p w:rsidR="003E35E4" w:rsidRPr="001251CD" w:rsidRDefault="00B6712D" w:rsidP="007F42F1">
      <w:pPr>
        <w:pStyle w:val="22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</w:rPr>
      </w:pPr>
      <w:bookmarkStart w:id="226" w:name="bookmark259"/>
      <w:bookmarkEnd w:id="226"/>
      <w:r w:rsidRPr="001251CD">
        <w:rPr>
          <w:rFonts w:ascii="Arial" w:hAnsi="Arial" w:cs="Arial"/>
          <w:b/>
          <w:bCs/>
          <w:sz w:val="26"/>
          <w:szCs w:val="26"/>
        </w:rPr>
        <w:t>Состав, последовательность и сроки выполнения административных процедур при предоставлении Услуги</w:t>
      </w:r>
    </w:p>
    <w:p w:rsidR="00B6712D" w:rsidRPr="0033285B" w:rsidRDefault="00B6712D" w:rsidP="007F42F1">
      <w:pPr>
        <w:pStyle w:val="15"/>
        <w:numPr>
          <w:ilvl w:val="0"/>
          <w:numId w:val="27"/>
        </w:numPr>
        <w:tabs>
          <w:tab w:val="left" w:pos="0"/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27" w:name="bookmark260"/>
      <w:bookmarkEnd w:id="227"/>
      <w:r w:rsidRPr="0033285B">
        <w:rPr>
          <w:rFonts w:ascii="Arial" w:hAnsi="Arial" w:cs="Arial"/>
          <w:color w:val="000007"/>
          <w:sz w:val="24"/>
          <w:szCs w:val="24"/>
        </w:rPr>
        <w:t>Перечень административных процедур:</w:t>
      </w:r>
    </w:p>
    <w:p w:rsidR="00B6712D" w:rsidRPr="0033285B" w:rsidRDefault="00B6712D" w:rsidP="007F42F1">
      <w:pPr>
        <w:pStyle w:val="15"/>
        <w:numPr>
          <w:ilvl w:val="0"/>
          <w:numId w:val="28"/>
        </w:numPr>
        <w:tabs>
          <w:tab w:val="left" w:pos="0"/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28" w:name="bookmark261"/>
      <w:bookmarkEnd w:id="228"/>
      <w:r w:rsidRPr="0033285B">
        <w:rPr>
          <w:rFonts w:ascii="Arial" w:hAnsi="Arial" w:cs="Arial"/>
          <w:color w:val="000007"/>
          <w:sz w:val="24"/>
          <w:szCs w:val="24"/>
        </w:rPr>
        <w:t>прием и регистрация запроса и документов, необходимых для предоставления Услуги;</w:t>
      </w:r>
    </w:p>
    <w:p w:rsidR="00B6712D" w:rsidRPr="0033285B" w:rsidRDefault="00B6712D" w:rsidP="007F42F1">
      <w:pPr>
        <w:pStyle w:val="15"/>
        <w:numPr>
          <w:ilvl w:val="0"/>
          <w:numId w:val="28"/>
        </w:numPr>
        <w:tabs>
          <w:tab w:val="left" w:pos="0"/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29" w:name="bookmark262"/>
      <w:bookmarkEnd w:id="229"/>
      <w:r w:rsidRPr="0033285B">
        <w:rPr>
          <w:rFonts w:ascii="Arial" w:hAnsi="Arial" w:cs="Arial"/>
          <w:color w:val="000007"/>
          <w:sz w:val="24"/>
          <w:szCs w:val="24"/>
        </w:rPr>
        <w:t>формирование и направление межведомственных информационных запросов в органы (организации), участвующие в предоставлении Услуги;</w:t>
      </w:r>
    </w:p>
    <w:p w:rsidR="00B6712D" w:rsidRPr="0033285B" w:rsidRDefault="00B6712D" w:rsidP="007F42F1">
      <w:pPr>
        <w:pStyle w:val="15"/>
        <w:numPr>
          <w:ilvl w:val="0"/>
          <w:numId w:val="28"/>
        </w:numPr>
        <w:tabs>
          <w:tab w:val="left" w:pos="0"/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30" w:name="bookmark263"/>
      <w:bookmarkEnd w:id="230"/>
      <w:r w:rsidRPr="0033285B">
        <w:rPr>
          <w:rFonts w:ascii="Arial" w:hAnsi="Arial" w:cs="Arial"/>
          <w:sz w:val="24"/>
          <w:szCs w:val="24"/>
        </w:rPr>
        <w:t>рассмотрение документов и принятие решения о подготовке результата предоставления Услуги;</w:t>
      </w:r>
    </w:p>
    <w:p w:rsidR="00B6712D" w:rsidRPr="0033285B" w:rsidRDefault="00B6712D" w:rsidP="007F42F1">
      <w:pPr>
        <w:pStyle w:val="15"/>
        <w:numPr>
          <w:ilvl w:val="0"/>
          <w:numId w:val="28"/>
        </w:numPr>
        <w:tabs>
          <w:tab w:val="left" w:pos="0"/>
          <w:tab w:val="left" w:pos="1418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31" w:name="bookmark264"/>
      <w:bookmarkEnd w:id="231"/>
      <w:r w:rsidRPr="0033285B">
        <w:rPr>
          <w:rFonts w:ascii="Arial" w:hAnsi="Arial" w:cs="Arial"/>
          <w:color w:val="000007"/>
          <w:sz w:val="24"/>
          <w:szCs w:val="24"/>
        </w:rPr>
        <w:t>принятие решения о предоставлении (об отказе в предоставлении) Услуги и оформление результата предоставления Услуги;</w:t>
      </w:r>
    </w:p>
    <w:p w:rsidR="00B6712D" w:rsidRPr="0033285B" w:rsidRDefault="00B6712D" w:rsidP="007F42F1">
      <w:pPr>
        <w:pStyle w:val="15"/>
        <w:numPr>
          <w:ilvl w:val="0"/>
          <w:numId w:val="28"/>
        </w:numPr>
        <w:tabs>
          <w:tab w:val="left" w:pos="0"/>
          <w:tab w:val="left" w:pos="1276"/>
          <w:tab w:val="left" w:pos="1418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32" w:name="bookmark265"/>
      <w:bookmarkEnd w:id="232"/>
      <w:r w:rsidRPr="0033285B">
        <w:rPr>
          <w:rFonts w:ascii="Arial" w:hAnsi="Arial" w:cs="Arial"/>
          <w:color w:val="000007"/>
          <w:sz w:val="24"/>
          <w:szCs w:val="24"/>
        </w:rPr>
        <w:t>выдача (направление) результата предоставления Услуги заявителю;</w:t>
      </w:r>
    </w:p>
    <w:p w:rsidR="00B6712D" w:rsidRPr="0033285B" w:rsidRDefault="00B6712D" w:rsidP="007F42F1">
      <w:pPr>
        <w:pStyle w:val="15"/>
        <w:numPr>
          <w:ilvl w:val="0"/>
          <w:numId w:val="27"/>
        </w:numPr>
        <w:tabs>
          <w:tab w:val="left" w:pos="0"/>
          <w:tab w:val="left" w:pos="1276"/>
          <w:tab w:val="left" w:pos="1418"/>
          <w:tab w:val="left" w:pos="1626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33" w:name="bookmark266"/>
      <w:bookmarkEnd w:id="233"/>
      <w:r w:rsidRPr="0033285B">
        <w:rPr>
          <w:rFonts w:ascii="Arial" w:hAnsi="Arial" w:cs="Arial"/>
          <w:color w:val="000007"/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</w:t>
      </w:r>
      <w:proofErr w:type="gramStart"/>
      <w:r w:rsidRPr="0033285B">
        <w:rPr>
          <w:rFonts w:ascii="Arial" w:hAnsi="Arial" w:cs="Arial"/>
          <w:color w:val="000007"/>
          <w:sz w:val="24"/>
          <w:szCs w:val="24"/>
        </w:rPr>
        <w:t>приведены</w:t>
      </w:r>
      <w:proofErr w:type="gramEnd"/>
      <w:r w:rsidRPr="0033285B">
        <w:rPr>
          <w:rFonts w:ascii="Arial" w:hAnsi="Arial" w:cs="Arial"/>
          <w:color w:val="000007"/>
          <w:sz w:val="24"/>
          <w:szCs w:val="24"/>
        </w:rPr>
        <w:t xml:space="preserve"> в Приложении № 6 к настоящему Административному регламенту.</w:t>
      </w:r>
    </w:p>
    <w:p w:rsidR="00B6712D" w:rsidRPr="0033285B" w:rsidRDefault="00B6712D" w:rsidP="007F42F1">
      <w:pPr>
        <w:pStyle w:val="15"/>
        <w:numPr>
          <w:ilvl w:val="0"/>
          <w:numId w:val="27"/>
        </w:numPr>
        <w:tabs>
          <w:tab w:val="left" w:pos="0"/>
          <w:tab w:val="left" w:pos="1276"/>
          <w:tab w:val="left" w:pos="1418"/>
          <w:tab w:val="left" w:pos="1626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34" w:name="bookmark267"/>
      <w:bookmarkEnd w:id="234"/>
      <w:r w:rsidRPr="0033285B">
        <w:rPr>
          <w:rFonts w:ascii="Arial" w:hAnsi="Arial" w:cs="Arial"/>
          <w:color w:val="000007"/>
          <w:sz w:val="24"/>
          <w:szCs w:val="24"/>
        </w:rPr>
        <w:t>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Организацию. Работник Организации в день обращения заявителя вносит изменения в информационную систему и выдает исправленный результат Услуги нарочно заявителю.</w:t>
      </w:r>
    </w:p>
    <w:p w:rsidR="00B6712D" w:rsidRPr="0033285B" w:rsidRDefault="00B6712D" w:rsidP="007F42F1">
      <w:pPr>
        <w:pStyle w:val="15"/>
        <w:tabs>
          <w:tab w:val="left" w:pos="0"/>
          <w:tab w:val="left" w:pos="1276"/>
        </w:tabs>
        <w:ind w:firstLine="567"/>
        <w:jc w:val="both"/>
        <w:rPr>
          <w:rFonts w:ascii="Arial" w:hAnsi="Arial" w:cs="Arial"/>
          <w:color w:val="000007"/>
          <w:sz w:val="24"/>
          <w:szCs w:val="24"/>
        </w:rPr>
      </w:pPr>
      <w:r w:rsidRPr="0033285B">
        <w:rPr>
          <w:rFonts w:ascii="Arial" w:hAnsi="Arial" w:cs="Arial"/>
          <w:color w:val="000007"/>
          <w:sz w:val="24"/>
          <w:szCs w:val="24"/>
        </w:rPr>
        <w:t>Варианты и порядок предоставления Услуги отдельным категориям заявителей, объединенных общими признаками, отсутствуют в связи с отсутствием таких категорий заявителей.</w:t>
      </w:r>
    </w:p>
    <w:p w:rsidR="00A43C65" w:rsidRPr="0033285B" w:rsidRDefault="00A43C65" w:rsidP="007F42F1">
      <w:pPr>
        <w:pStyle w:val="15"/>
        <w:tabs>
          <w:tab w:val="left" w:pos="0"/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B6712D" w:rsidRPr="0033285B" w:rsidRDefault="00B6712D" w:rsidP="007F42F1">
      <w:pPr>
        <w:pStyle w:val="22"/>
        <w:numPr>
          <w:ilvl w:val="0"/>
          <w:numId w:val="2"/>
        </w:numPr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sz w:val="30"/>
          <w:szCs w:val="30"/>
        </w:rPr>
      </w:pPr>
      <w:bookmarkStart w:id="235" w:name="bookmark268"/>
      <w:bookmarkEnd w:id="235"/>
      <w:r w:rsidRPr="0033285B">
        <w:rPr>
          <w:rFonts w:ascii="Arial" w:hAnsi="Arial" w:cs="Arial"/>
          <w:b/>
          <w:bCs/>
          <w:sz w:val="30"/>
          <w:szCs w:val="30"/>
        </w:rPr>
        <w:t xml:space="preserve">Порядок и формы </w:t>
      </w:r>
      <w:proofErr w:type="gramStart"/>
      <w:r w:rsidRPr="0033285B">
        <w:rPr>
          <w:rFonts w:ascii="Arial" w:hAnsi="Arial" w:cs="Arial"/>
          <w:b/>
          <w:bCs/>
          <w:sz w:val="30"/>
          <w:szCs w:val="30"/>
        </w:rPr>
        <w:t>контроля за</w:t>
      </w:r>
      <w:proofErr w:type="gramEnd"/>
      <w:r w:rsidRPr="0033285B">
        <w:rPr>
          <w:rFonts w:ascii="Arial" w:hAnsi="Arial" w:cs="Arial"/>
          <w:b/>
          <w:bCs/>
          <w:sz w:val="30"/>
          <w:szCs w:val="30"/>
        </w:rPr>
        <w:t xml:space="preserve"> исполнением Административного регламента</w:t>
      </w:r>
    </w:p>
    <w:p w:rsidR="00A43C65" w:rsidRPr="007F42F1" w:rsidRDefault="00A43C65" w:rsidP="007F42F1">
      <w:pPr>
        <w:pStyle w:val="22"/>
        <w:tabs>
          <w:tab w:val="left" w:pos="0"/>
        </w:tabs>
        <w:spacing w:after="0" w:line="240" w:lineRule="auto"/>
        <w:ind w:left="567"/>
        <w:jc w:val="center"/>
        <w:rPr>
          <w:rFonts w:ascii="Arial" w:hAnsi="Arial" w:cs="Arial"/>
        </w:rPr>
      </w:pPr>
    </w:p>
    <w:p w:rsidR="00696FF5" w:rsidRPr="0033285B" w:rsidRDefault="00B6712D" w:rsidP="007F42F1">
      <w:pPr>
        <w:pStyle w:val="22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</w:rPr>
      </w:pPr>
      <w:bookmarkStart w:id="236" w:name="bookmark269"/>
      <w:bookmarkEnd w:id="236"/>
      <w:r w:rsidRPr="0033285B">
        <w:rPr>
          <w:rFonts w:ascii="Arial" w:hAnsi="Arial" w:cs="Arial"/>
          <w:b/>
          <w:bCs/>
          <w:sz w:val="26"/>
          <w:szCs w:val="26"/>
        </w:rPr>
        <w:t xml:space="preserve">Порядок осуществления текущего </w:t>
      </w:r>
      <w:proofErr w:type="gramStart"/>
      <w:r w:rsidRPr="0033285B">
        <w:rPr>
          <w:rFonts w:ascii="Arial" w:hAnsi="Arial" w:cs="Arial"/>
          <w:b/>
          <w:bCs/>
          <w:sz w:val="26"/>
          <w:szCs w:val="26"/>
        </w:rPr>
        <w:t>контроля за</w:t>
      </w:r>
      <w:proofErr w:type="gramEnd"/>
      <w:r w:rsidRPr="0033285B">
        <w:rPr>
          <w:rFonts w:ascii="Arial" w:hAnsi="Arial" w:cs="Arial"/>
          <w:b/>
          <w:bCs/>
          <w:sz w:val="26"/>
          <w:szCs w:val="26"/>
        </w:rPr>
        <w:t xml:space="preserve"> соблюдением</w:t>
      </w:r>
      <w:r w:rsidR="0033285B" w:rsidRPr="0033285B">
        <w:rPr>
          <w:rFonts w:ascii="Arial" w:hAnsi="Arial" w:cs="Arial"/>
          <w:b/>
          <w:bCs/>
          <w:sz w:val="26"/>
          <w:szCs w:val="26"/>
        </w:rPr>
        <w:t xml:space="preserve"> </w:t>
      </w:r>
      <w:r w:rsidRPr="0033285B">
        <w:rPr>
          <w:rFonts w:ascii="Arial" w:hAnsi="Arial" w:cs="Arial"/>
          <w:b/>
          <w:bCs/>
          <w:sz w:val="26"/>
          <w:szCs w:val="26"/>
        </w:rPr>
        <w:t>и исполнением ответственными ра</w:t>
      </w:r>
      <w:r w:rsidR="00696FF5" w:rsidRPr="0033285B">
        <w:rPr>
          <w:rFonts w:ascii="Arial" w:hAnsi="Arial" w:cs="Arial"/>
          <w:b/>
          <w:bCs/>
          <w:sz w:val="26"/>
          <w:szCs w:val="26"/>
        </w:rPr>
        <w:t xml:space="preserve">ботниками </w:t>
      </w:r>
      <w:r w:rsidR="00696FF5" w:rsidRPr="0033285B">
        <w:rPr>
          <w:rFonts w:ascii="Arial" w:hAnsi="Arial" w:cs="Arial"/>
          <w:b/>
          <w:bCs/>
          <w:sz w:val="26"/>
          <w:szCs w:val="26"/>
        </w:rPr>
        <w:lastRenderedPageBreak/>
        <w:t xml:space="preserve">Организации положений </w:t>
      </w:r>
      <w:r w:rsidRPr="0033285B">
        <w:rPr>
          <w:rFonts w:ascii="Arial" w:hAnsi="Arial" w:cs="Arial"/>
          <w:b/>
          <w:bCs/>
          <w:sz w:val="26"/>
          <w:szCs w:val="26"/>
        </w:rPr>
        <w:t>Административного регламента и иных нормативных правовых акто</w:t>
      </w:r>
      <w:r w:rsidR="00696FF5" w:rsidRPr="0033285B">
        <w:rPr>
          <w:rFonts w:ascii="Arial" w:hAnsi="Arial" w:cs="Arial"/>
          <w:b/>
          <w:bCs/>
          <w:sz w:val="26"/>
          <w:szCs w:val="26"/>
        </w:rPr>
        <w:t xml:space="preserve">в, </w:t>
      </w:r>
      <w:r w:rsidRPr="0033285B">
        <w:rPr>
          <w:rFonts w:ascii="Arial" w:hAnsi="Arial" w:cs="Arial"/>
          <w:b/>
          <w:bCs/>
          <w:sz w:val="26"/>
          <w:szCs w:val="26"/>
        </w:rPr>
        <w:t>устанавливающих требования к предостав</w:t>
      </w:r>
      <w:r w:rsidR="00696FF5" w:rsidRPr="0033285B">
        <w:rPr>
          <w:rFonts w:ascii="Arial" w:hAnsi="Arial" w:cs="Arial"/>
          <w:b/>
          <w:bCs/>
          <w:sz w:val="26"/>
          <w:szCs w:val="26"/>
        </w:rPr>
        <w:t xml:space="preserve">лению Услуги, а также принятием </w:t>
      </w:r>
      <w:r w:rsidRPr="0033285B">
        <w:rPr>
          <w:rFonts w:ascii="Arial" w:hAnsi="Arial" w:cs="Arial"/>
          <w:b/>
          <w:bCs/>
          <w:sz w:val="26"/>
          <w:szCs w:val="26"/>
        </w:rPr>
        <w:t>ими решений</w:t>
      </w:r>
    </w:p>
    <w:p w:rsidR="00B6712D" w:rsidRPr="0033285B" w:rsidRDefault="00B6712D" w:rsidP="007F42F1">
      <w:pPr>
        <w:pStyle w:val="15"/>
        <w:numPr>
          <w:ilvl w:val="1"/>
          <w:numId w:val="3"/>
        </w:num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3285B">
        <w:rPr>
          <w:rFonts w:ascii="Arial" w:hAnsi="Arial" w:cs="Arial"/>
          <w:color w:val="000007"/>
          <w:sz w:val="24"/>
          <w:szCs w:val="24"/>
        </w:rPr>
        <w:t xml:space="preserve">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Услуги, а также принятия ими решений осуществляется в порядке, установленном организационно-распорядительным актом </w:t>
      </w:r>
      <w:r w:rsidRPr="0033285B">
        <w:rPr>
          <w:rFonts w:ascii="Arial" w:hAnsi="Arial" w:cs="Arial"/>
          <w:sz w:val="24"/>
          <w:szCs w:val="24"/>
        </w:rPr>
        <w:t>Уполномоченного органа</w:t>
      </w:r>
      <w:r w:rsidRPr="0033285B">
        <w:rPr>
          <w:rFonts w:ascii="Arial" w:hAnsi="Arial" w:cs="Arial"/>
          <w:color w:val="000007"/>
          <w:sz w:val="24"/>
          <w:szCs w:val="24"/>
        </w:rPr>
        <w:t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Организации.</w:t>
      </w:r>
      <w:proofErr w:type="gramEnd"/>
    </w:p>
    <w:p w:rsidR="00B6712D" w:rsidRPr="0033285B" w:rsidRDefault="00B6712D" w:rsidP="007F42F1">
      <w:pPr>
        <w:pStyle w:val="15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37" w:name="bookmark271"/>
      <w:r w:rsidRPr="0033285B">
        <w:rPr>
          <w:rFonts w:ascii="Arial" w:hAnsi="Arial" w:cs="Arial"/>
          <w:color w:val="000007"/>
          <w:sz w:val="24"/>
          <w:szCs w:val="24"/>
        </w:rPr>
        <w:t>2</w:t>
      </w:r>
      <w:bookmarkEnd w:id="237"/>
      <w:r w:rsidRPr="0033285B">
        <w:rPr>
          <w:rFonts w:ascii="Arial" w:hAnsi="Arial" w:cs="Arial"/>
          <w:color w:val="000007"/>
          <w:sz w:val="24"/>
          <w:szCs w:val="24"/>
        </w:rPr>
        <w:t xml:space="preserve">1.2. Требованиями к порядку и формам текущего </w:t>
      </w:r>
      <w:proofErr w:type="gramStart"/>
      <w:r w:rsidRPr="0033285B">
        <w:rPr>
          <w:rFonts w:ascii="Arial" w:hAnsi="Arial" w:cs="Arial"/>
          <w:color w:val="000007"/>
          <w:sz w:val="24"/>
          <w:szCs w:val="24"/>
        </w:rPr>
        <w:t>контроля за</w:t>
      </w:r>
      <w:proofErr w:type="gramEnd"/>
      <w:r w:rsidRPr="0033285B">
        <w:rPr>
          <w:rFonts w:ascii="Arial" w:hAnsi="Arial" w:cs="Arial"/>
          <w:color w:val="000007"/>
          <w:sz w:val="24"/>
          <w:szCs w:val="24"/>
        </w:rPr>
        <w:t xml:space="preserve"> предоставлением Услуги являются:</w:t>
      </w:r>
    </w:p>
    <w:p w:rsidR="00B6712D" w:rsidRPr="0033285B" w:rsidRDefault="00B6712D" w:rsidP="007F42F1">
      <w:pPr>
        <w:pStyle w:val="15"/>
        <w:numPr>
          <w:ilvl w:val="0"/>
          <w:numId w:val="29"/>
        </w:numPr>
        <w:tabs>
          <w:tab w:val="left" w:pos="0"/>
          <w:tab w:val="left" w:pos="149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38" w:name="bookmark272"/>
      <w:bookmarkEnd w:id="238"/>
      <w:r w:rsidRPr="0033285B">
        <w:rPr>
          <w:rFonts w:ascii="Arial" w:hAnsi="Arial" w:cs="Arial"/>
          <w:color w:val="000007"/>
          <w:sz w:val="24"/>
          <w:szCs w:val="24"/>
        </w:rPr>
        <w:t>независимость;</w:t>
      </w:r>
    </w:p>
    <w:p w:rsidR="00B6712D" w:rsidRPr="0033285B" w:rsidRDefault="00B6712D" w:rsidP="007F42F1">
      <w:pPr>
        <w:pStyle w:val="15"/>
        <w:numPr>
          <w:ilvl w:val="0"/>
          <w:numId w:val="29"/>
        </w:numPr>
        <w:tabs>
          <w:tab w:val="left" w:pos="0"/>
          <w:tab w:val="left" w:pos="149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39" w:name="bookmark273"/>
      <w:bookmarkEnd w:id="239"/>
      <w:r w:rsidRPr="0033285B">
        <w:rPr>
          <w:rFonts w:ascii="Arial" w:hAnsi="Arial" w:cs="Arial"/>
          <w:color w:val="000007"/>
          <w:sz w:val="24"/>
          <w:szCs w:val="24"/>
        </w:rPr>
        <w:t>тщательность.</w:t>
      </w:r>
    </w:p>
    <w:p w:rsidR="00B6712D" w:rsidRPr="0033285B" w:rsidRDefault="00B6712D" w:rsidP="007F42F1">
      <w:pPr>
        <w:pStyle w:val="15"/>
        <w:numPr>
          <w:ilvl w:val="0"/>
          <w:numId w:val="30"/>
        </w:num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40" w:name="bookmark274"/>
      <w:bookmarkEnd w:id="240"/>
      <w:proofErr w:type="gramStart"/>
      <w:r w:rsidRPr="0033285B">
        <w:rPr>
          <w:rFonts w:ascii="Arial" w:hAnsi="Arial" w:cs="Arial"/>
          <w:color w:val="000007"/>
          <w:sz w:val="24"/>
          <w:szCs w:val="24"/>
        </w:rPr>
        <w:t>Независимость текущего контроля заключается в том, что должностное лицо Уполномоченного органа, уполномоченное на его осуществление, не находится в служебной зависимости от должностного лица Уполномоченного органа,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B6712D" w:rsidRPr="0033285B" w:rsidRDefault="00B6712D" w:rsidP="007F42F1">
      <w:pPr>
        <w:pStyle w:val="15"/>
        <w:numPr>
          <w:ilvl w:val="0"/>
          <w:numId w:val="30"/>
        </w:num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41" w:name="bookmark275"/>
      <w:bookmarkEnd w:id="241"/>
      <w:r w:rsidRPr="0033285B">
        <w:rPr>
          <w:rFonts w:ascii="Arial" w:hAnsi="Arial" w:cs="Arial"/>
          <w:color w:val="000007"/>
          <w:sz w:val="24"/>
          <w:szCs w:val="24"/>
        </w:rPr>
        <w:t xml:space="preserve">Должностные лица Уполномоченного органа, осуществляющие текущий </w:t>
      </w:r>
      <w:proofErr w:type="gramStart"/>
      <w:r w:rsidRPr="0033285B">
        <w:rPr>
          <w:rFonts w:ascii="Arial" w:hAnsi="Arial" w:cs="Arial"/>
          <w:color w:val="000007"/>
          <w:sz w:val="24"/>
          <w:szCs w:val="24"/>
        </w:rPr>
        <w:t>контроль за</w:t>
      </w:r>
      <w:proofErr w:type="gramEnd"/>
      <w:r w:rsidRPr="0033285B">
        <w:rPr>
          <w:rFonts w:ascii="Arial" w:hAnsi="Arial" w:cs="Arial"/>
          <w:color w:val="000007"/>
          <w:sz w:val="24"/>
          <w:szCs w:val="24"/>
        </w:rPr>
        <w:t xml:space="preserve"> предоставлением Услуги, обязаны принимать меры по предотвращению конфликта интересов при предоставлении Услуги.</w:t>
      </w:r>
    </w:p>
    <w:p w:rsidR="00B6712D" w:rsidRPr="0033285B" w:rsidRDefault="00B6712D" w:rsidP="007F42F1">
      <w:pPr>
        <w:pStyle w:val="15"/>
        <w:numPr>
          <w:ilvl w:val="0"/>
          <w:numId w:val="30"/>
        </w:numPr>
        <w:tabs>
          <w:tab w:val="left" w:pos="0"/>
          <w:tab w:val="left" w:pos="1297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42" w:name="bookmark276"/>
      <w:bookmarkEnd w:id="242"/>
      <w:r w:rsidRPr="0033285B">
        <w:rPr>
          <w:rFonts w:ascii="Arial" w:hAnsi="Arial" w:cs="Arial"/>
          <w:color w:val="000007"/>
          <w:sz w:val="24"/>
          <w:szCs w:val="24"/>
        </w:rPr>
        <w:t xml:space="preserve">Тщательность осуществления текущего </w:t>
      </w:r>
      <w:proofErr w:type="gramStart"/>
      <w:r w:rsidRPr="0033285B">
        <w:rPr>
          <w:rFonts w:ascii="Arial" w:hAnsi="Arial" w:cs="Arial"/>
          <w:color w:val="000007"/>
          <w:sz w:val="24"/>
          <w:szCs w:val="24"/>
        </w:rPr>
        <w:t>контроля за</w:t>
      </w:r>
      <w:proofErr w:type="gramEnd"/>
      <w:r w:rsidRPr="0033285B">
        <w:rPr>
          <w:rFonts w:ascii="Arial" w:hAnsi="Arial" w:cs="Arial"/>
          <w:color w:val="000007"/>
          <w:sz w:val="24"/>
          <w:szCs w:val="24"/>
        </w:rPr>
        <w:t xml:space="preserve"> предоставлением Услуги состоит в исполнении уполномоченными работниками Организации обязанностей, предусмотренных настоящим подразделом.</w:t>
      </w:r>
    </w:p>
    <w:p w:rsidR="00B6712D" w:rsidRPr="0033285B" w:rsidRDefault="00B6712D" w:rsidP="007F42F1">
      <w:pPr>
        <w:pStyle w:val="15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33285B">
        <w:rPr>
          <w:rFonts w:ascii="Arial" w:hAnsi="Arial" w:cs="Arial"/>
          <w:color w:val="000007"/>
          <w:sz w:val="24"/>
          <w:szCs w:val="24"/>
        </w:rPr>
        <w:t>Сотрудники общеобразовательных организаций, участвующих в предоставлении услуги, несут персональную ответственность за соблюдение, полноту и качество исполнения положений настоящего Административного регламента.</w:t>
      </w:r>
    </w:p>
    <w:p w:rsidR="00B6712D" w:rsidRPr="0033285B" w:rsidRDefault="00B6712D" w:rsidP="007F42F1">
      <w:pPr>
        <w:pStyle w:val="15"/>
        <w:numPr>
          <w:ilvl w:val="0"/>
          <w:numId w:val="30"/>
        </w:num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43" w:name="bookmark277"/>
      <w:bookmarkEnd w:id="243"/>
      <w:r w:rsidRPr="0033285B">
        <w:rPr>
          <w:rFonts w:ascii="Arial" w:hAnsi="Arial" w:cs="Arial"/>
          <w:color w:val="000007"/>
          <w:sz w:val="24"/>
          <w:szCs w:val="24"/>
        </w:rPr>
        <w:t>Текущий контроль соблюдения последовательности действий по предоставлению услуги осуществляет руководитель общеобразовательной организации.</w:t>
      </w:r>
    </w:p>
    <w:p w:rsidR="00B6712D" w:rsidRPr="0033285B" w:rsidRDefault="00B6712D" w:rsidP="007F42F1">
      <w:pPr>
        <w:pStyle w:val="15"/>
        <w:numPr>
          <w:ilvl w:val="0"/>
          <w:numId w:val="30"/>
        </w:num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44" w:name="bookmark278"/>
      <w:bookmarkEnd w:id="244"/>
      <w:r w:rsidRPr="0033285B">
        <w:rPr>
          <w:rFonts w:ascii="Arial" w:hAnsi="Arial" w:cs="Arial"/>
          <w:color w:val="000007"/>
          <w:sz w:val="24"/>
          <w:szCs w:val="24"/>
        </w:rPr>
        <w:t>Общеобразовательная организация устанавливает периодичность осуществления текущего контроля и определяет должностное лицо, осуществляющее текущий контроль.</w:t>
      </w:r>
    </w:p>
    <w:p w:rsidR="00B6712D" w:rsidRPr="0033285B" w:rsidRDefault="00B6712D" w:rsidP="007F42F1">
      <w:pPr>
        <w:pStyle w:val="15"/>
        <w:numPr>
          <w:ilvl w:val="0"/>
          <w:numId w:val="30"/>
        </w:numPr>
        <w:tabs>
          <w:tab w:val="left" w:pos="0"/>
          <w:tab w:val="left" w:pos="1311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45" w:name="bookmark279"/>
      <w:bookmarkEnd w:id="245"/>
      <w:r w:rsidRPr="0033285B">
        <w:rPr>
          <w:rFonts w:ascii="Arial" w:hAnsi="Arial" w:cs="Arial"/>
          <w:color w:val="000007"/>
          <w:sz w:val="24"/>
          <w:szCs w:val="24"/>
        </w:rPr>
        <w:t>Мероприятия по контролю предоставления услуги проводятся в форме проверок.</w:t>
      </w:r>
    </w:p>
    <w:p w:rsidR="00B6712D" w:rsidRPr="0033285B" w:rsidRDefault="00B6712D" w:rsidP="007F42F1">
      <w:pPr>
        <w:pStyle w:val="15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33285B">
        <w:rPr>
          <w:rFonts w:ascii="Arial" w:hAnsi="Arial" w:cs="Arial"/>
          <w:color w:val="000007"/>
          <w:sz w:val="24"/>
          <w:szCs w:val="24"/>
        </w:rPr>
        <w:t>Проверки могут быть плановыми и внеплановыми.</w:t>
      </w:r>
    </w:p>
    <w:p w:rsidR="00B6712D" w:rsidRPr="0033285B" w:rsidRDefault="00B6712D" w:rsidP="007F42F1">
      <w:pPr>
        <w:pStyle w:val="15"/>
        <w:tabs>
          <w:tab w:val="left" w:pos="0"/>
        </w:tabs>
        <w:ind w:firstLine="567"/>
        <w:jc w:val="both"/>
        <w:rPr>
          <w:rFonts w:ascii="Arial" w:hAnsi="Arial" w:cs="Arial"/>
          <w:color w:val="000007"/>
          <w:sz w:val="24"/>
          <w:szCs w:val="24"/>
        </w:rPr>
      </w:pPr>
      <w:r w:rsidRPr="0033285B">
        <w:rPr>
          <w:rFonts w:ascii="Arial" w:hAnsi="Arial" w:cs="Arial"/>
          <w:color w:val="000007"/>
          <w:sz w:val="24"/>
          <w:szCs w:val="24"/>
        </w:rPr>
        <w:t>Внеплановые проверки проводятся в случае поступления обращений заявителей с жалобами на нарушение их прав и законных интересов.</w:t>
      </w:r>
    </w:p>
    <w:p w:rsidR="00696FF5" w:rsidRPr="007F42F1" w:rsidRDefault="00696FF5" w:rsidP="007F42F1">
      <w:pPr>
        <w:pStyle w:val="15"/>
        <w:tabs>
          <w:tab w:val="left" w:pos="0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B6712D" w:rsidRPr="0033285B" w:rsidRDefault="00B6712D" w:rsidP="0033285B">
      <w:pPr>
        <w:pStyle w:val="30"/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bookmarkStart w:id="246" w:name="bookmark282"/>
      <w:bookmarkStart w:id="247" w:name="bookmark280"/>
      <w:bookmarkStart w:id="248" w:name="bookmark281"/>
      <w:bookmarkStart w:id="249" w:name="bookmark283"/>
      <w:bookmarkEnd w:id="246"/>
      <w:r w:rsidRPr="0033285B">
        <w:rPr>
          <w:rFonts w:ascii="Arial" w:hAnsi="Arial" w:cs="Arial"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Услуги</w:t>
      </w:r>
      <w:bookmarkEnd w:id="247"/>
      <w:bookmarkEnd w:id="248"/>
      <w:bookmarkEnd w:id="249"/>
    </w:p>
    <w:p w:rsidR="00B6712D" w:rsidRPr="0033285B" w:rsidRDefault="00B6712D" w:rsidP="007F42F1">
      <w:pPr>
        <w:pStyle w:val="15"/>
        <w:numPr>
          <w:ilvl w:val="1"/>
          <w:numId w:val="3"/>
        </w:numPr>
        <w:tabs>
          <w:tab w:val="left" w:pos="0"/>
          <w:tab w:val="left" w:pos="1302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50" w:name="bookmark284"/>
      <w:bookmarkEnd w:id="250"/>
      <w:r w:rsidRPr="0033285B">
        <w:rPr>
          <w:rFonts w:ascii="Arial" w:hAnsi="Arial" w:cs="Arial"/>
          <w:color w:val="000007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Услуги устанавливается организационно-распорядительным актом Уполномоченного органа, ответственным за предоставление Услуги.</w:t>
      </w:r>
    </w:p>
    <w:p w:rsidR="00B6712D" w:rsidRPr="0033285B" w:rsidRDefault="00B6712D" w:rsidP="007F42F1">
      <w:pPr>
        <w:pStyle w:val="15"/>
        <w:numPr>
          <w:ilvl w:val="1"/>
          <w:numId w:val="3"/>
        </w:numPr>
        <w:tabs>
          <w:tab w:val="left" w:pos="0"/>
          <w:tab w:val="left" w:pos="139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33285B">
        <w:rPr>
          <w:rFonts w:ascii="Arial" w:hAnsi="Arial" w:cs="Arial"/>
          <w:color w:val="000007"/>
          <w:sz w:val="24"/>
          <w:szCs w:val="24"/>
        </w:rPr>
        <w:t xml:space="preserve">При выявлении в ходе </w:t>
      </w:r>
      <w:proofErr w:type="gramStart"/>
      <w:r w:rsidRPr="0033285B">
        <w:rPr>
          <w:rFonts w:ascii="Arial" w:hAnsi="Arial" w:cs="Arial"/>
          <w:color w:val="000007"/>
          <w:sz w:val="24"/>
          <w:szCs w:val="24"/>
        </w:rPr>
        <w:t xml:space="preserve">проверок нарушений исполнения положений </w:t>
      </w:r>
      <w:r w:rsidRPr="0033285B">
        <w:rPr>
          <w:rFonts w:ascii="Arial" w:hAnsi="Arial" w:cs="Arial"/>
          <w:color w:val="000007"/>
          <w:sz w:val="24"/>
          <w:szCs w:val="24"/>
        </w:rPr>
        <w:lastRenderedPageBreak/>
        <w:t>законодательства Российской</w:t>
      </w:r>
      <w:proofErr w:type="gramEnd"/>
      <w:r w:rsidRPr="0033285B">
        <w:rPr>
          <w:rFonts w:ascii="Arial" w:hAnsi="Arial" w:cs="Arial"/>
          <w:color w:val="000007"/>
          <w:sz w:val="24"/>
          <w:szCs w:val="24"/>
        </w:rPr>
        <w:t xml:space="preserve"> Федерации, включая положения настоящего Административного регламента, устанавливающих требования к предоставлению Услуги, в том числе по жалобам на решения и (или) действия (бездействие) работников Организации, должностных лиц Уполномоченного органа принимаются меры по устранению таких нарушений.</w:t>
      </w:r>
    </w:p>
    <w:p w:rsidR="00696FF5" w:rsidRPr="007F42F1" w:rsidRDefault="00696FF5" w:rsidP="007F42F1">
      <w:pPr>
        <w:pStyle w:val="15"/>
        <w:tabs>
          <w:tab w:val="left" w:pos="0"/>
          <w:tab w:val="left" w:pos="1396"/>
        </w:tabs>
        <w:ind w:left="567" w:firstLine="0"/>
        <w:jc w:val="both"/>
        <w:rPr>
          <w:rFonts w:ascii="Arial" w:hAnsi="Arial" w:cs="Arial"/>
          <w:sz w:val="28"/>
          <w:szCs w:val="28"/>
        </w:rPr>
      </w:pPr>
    </w:p>
    <w:p w:rsidR="00844303" w:rsidRPr="0033285B" w:rsidRDefault="00B6712D" w:rsidP="0033285B">
      <w:pPr>
        <w:pStyle w:val="22"/>
        <w:numPr>
          <w:ilvl w:val="0"/>
          <w:numId w:val="3"/>
        </w:numPr>
        <w:tabs>
          <w:tab w:val="left" w:pos="0"/>
          <w:tab w:val="left" w:pos="1105"/>
        </w:tabs>
        <w:spacing w:after="0" w:line="240" w:lineRule="auto"/>
        <w:ind w:left="0" w:firstLine="567"/>
        <w:jc w:val="both"/>
        <w:rPr>
          <w:rFonts w:ascii="Arial" w:hAnsi="Arial" w:cs="Arial"/>
        </w:rPr>
      </w:pPr>
      <w:bookmarkStart w:id="251" w:name="bookmark286"/>
      <w:bookmarkEnd w:id="251"/>
      <w:r w:rsidRPr="0033285B">
        <w:rPr>
          <w:rFonts w:ascii="Arial" w:hAnsi="Arial" w:cs="Arial"/>
          <w:b/>
          <w:bCs/>
          <w:sz w:val="26"/>
          <w:szCs w:val="26"/>
        </w:rPr>
        <w:t>Положения, характеризующие требов</w:t>
      </w:r>
      <w:r w:rsidR="00696FF5" w:rsidRPr="0033285B">
        <w:rPr>
          <w:rFonts w:ascii="Arial" w:hAnsi="Arial" w:cs="Arial"/>
          <w:b/>
          <w:bCs/>
          <w:sz w:val="26"/>
          <w:szCs w:val="26"/>
        </w:rPr>
        <w:t xml:space="preserve">ания к порядку и формам </w:t>
      </w:r>
      <w:proofErr w:type="gramStart"/>
      <w:r w:rsidRPr="0033285B">
        <w:rPr>
          <w:rFonts w:ascii="Arial" w:hAnsi="Arial" w:cs="Arial"/>
          <w:b/>
          <w:bCs/>
          <w:sz w:val="26"/>
          <w:szCs w:val="26"/>
        </w:rPr>
        <w:t>контроля за</w:t>
      </w:r>
      <w:proofErr w:type="gramEnd"/>
      <w:r w:rsidRPr="0033285B">
        <w:rPr>
          <w:rFonts w:ascii="Arial" w:hAnsi="Arial" w:cs="Arial"/>
          <w:b/>
          <w:bCs/>
          <w:sz w:val="26"/>
          <w:szCs w:val="26"/>
        </w:rPr>
        <w:t xml:space="preserve"> предоставлением Услуги, в том числе со стороны граждан,</w:t>
      </w:r>
      <w:r w:rsidR="00696FF5" w:rsidRPr="0033285B">
        <w:rPr>
          <w:rFonts w:ascii="Arial" w:hAnsi="Arial" w:cs="Arial"/>
          <w:b/>
          <w:bCs/>
          <w:sz w:val="26"/>
          <w:szCs w:val="26"/>
        </w:rPr>
        <w:t xml:space="preserve"> </w:t>
      </w:r>
      <w:r w:rsidRPr="0033285B">
        <w:rPr>
          <w:rFonts w:ascii="Arial" w:hAnsi="Arial" w:cs="Arial"/>
          <w:b/>
          <w:bCs/>
          <w:sz w:val="26"/>
          <w:szCs w:val="26"/>
        </w:rPr>
        <w:t>их объединений и организаций</w:t>
      </w:r>
    </w:p>
    <w:p w:rsidR="00B6712D" w:rsidRPr="0033285B" w:rsidRDefault="00B6712D" w:rsidP="007F42F1">
      <w:pPr>
        <w:pStyle w:val="15"/>
        <w:numPr>
          <w:ilvl w:val="1"/>
          <w:numId w:val="3"/>
        </w:numPr>
        <w:tabs>
          <w:tab w:val="left" w:pos="0"/>
          <w:tab w:val="left" w:pos="1396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52" w:name="bookmark287"/>
      <w:bookmarkEnd w:id="252"/>
      <w:proofErr w:type="gramStart"/>
      <w:r w:rsidRPr="0033285B">
        <w:rPr>
          <w:rFonts w:ascii="Arial" w:hAnsi="Arial" w:cs="Arial"/>
          <w:color w:val="000007"/>
          <w:sz w:val="24"/>
          <w:szCs w:val="24"/>
        </w:rPr>
        <w:t>Контроль за</w:t>
      </w:r>
      <w:proofErr w:type="gramEnd"/>
      <w:r w:rsidRPr="0033285B">
        <w:rPr>
          <w:rFonts w:ascii="Arial" w:hAnsi="Arial" w:cs="Arial"/>
          <w:color w:val="000007"/>
          <w:sz w:val="24"/>
          <w:szCs w:val="24"/>
        </w:rPr>
        <w:t xml:space="preserve"> предоставлением Услуги осуществляется в порядке и формах, предусмотренными подразделами 20 настоящего Административного регламента.</w:t>
      </w:r>
    </w:p>
    <w:p w:rsidR="00B6712D" w:rsidRPr="0033285B" w:rsidRDefault="00B6712D" w:rsidP="007F42F1">
      <w:pPr>
        <w:pStyle w:val="15"/>
        <w:numPr>
          <w:ilvl w:val="1"/>
          <w:numId w:val="3"/>
        </w:numPr>
        <w:tabs>
          <w:tab w:val="left" w:pos="0"/>
          <w:tab w:val="left" w:pos="1396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53" w:name="bookmark288"/>
      <w:bookmarkEnd w:id="253"/>
      <w:proofErr w:type="gramStart"/>
      <w:r w:rsidRPr="0033285B">
        <w:rPr>
          <w:rFonts w:ascii="Arial" w:hAnsi="Arial" w:cs="Arial"/>
          <w:sz w:val="24"/>
          <w:szCs w:val="24"/>
        </w:rPr>
        <w:t>Контроль за</w:t>
      </w:r>
      <w:proofErr w:type="gramEnd"/>
      <w:r w:rsidRPr="0033285B">
        <w:rPr>
          <w:rFonts w:ascii="Arial" w:hAnsi="Arial" w:cs="Arial"/>
          <w:sz w:val="24"/>
          <w:szCs w:val="24"/>
        </w:rPr>
        <w:t xml:space="preserve"> порядком предоставления Услуги осуществляется в порядке, установленном  </w:t>
      </w:r>
      <w:r w:rsidR="00844303" w:rsidRPr="0033285B">
        <w:rPr>
          <w:rFonts w:ascii="Arial" w:hAnsi="Arial" w:cs="Arial"/>
          <w:sz w:val="24"/>
          <w:szCs w:val="24"/>
        </w:rPr>
        <w:t>постановлением Администрации Дмитриевского района Курской области</w:t>
      </w:r>
      <w:r w:rsidRPr="0033285B">
        <w:rPr>
          <w:rFonts w:ascii="Arial" w:hAnsi="Arial" w:cs="Arial"/>
          <w:i/>
          <w:iCs/>
          <w:sz w:val="24"/>
          <w:szCs w:val="24"/>
        </w:rPr>
        <w:t>.</w:t>
      </w:r>
    </w:p>
    <w:p w:rsidR="00B6712D" w:rsidRPr="0033285B" w:rsidRDefault="00B6712D" w:rsidP="007F42F1">
      <w:pPr>
        <w:pStyle w:val="15"/>
        <w:numPr>
          <w:ilvl w:val="1"/>
          <w:numId w:val="3"/>
        </w:numPr>
        <w:tabs>
          <w:tab w:val="left" w:pos="0"/>
          <w:tab w:val="left" w:pos="1396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54" w:name="bookmark289"/>
      <w:bookmarkEnd w:id="254"/>
      <w:r w:rsidRPr="0033285B">
        <w:rPr>
          <w:rFonts w:ascii="Arial" w:hAnsi="Arial" w:cs="Arial"/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Pr="0033285B">
        <w:rPr>
          <w:rFonts w:ascii="Arial" w:hAnsi="Arial" w:cs="Arial"/>
          <w:sz w:val="24"/>
          <w:szCs w:val="24"/>
        </w:rPr>
        <w:t>контроля за</w:t>
      </w:r>
      <w:proofErr w:type="gramEnd"/>
      <w:r w:rsidRPr="0033285B">
        <w:rPr>
          <w:rFonts w:ascii="Arial" w:hAnsi="Arial" w:cs="Arial"/>
          <w:sz w:val="24"/>
          <w:szCs w:val="24"/>
        </w:rPr>
        <w:t xml:space="preserve"> предоставлением Услуги с целью соблюдения порядка ее предоставления имеют право направлять в  </w:t>
      </w:r>
      <w:r w:rsidR="0087591D" w:rsidRPr="0033285B">
        <w:rPr>
          <w:rFonts w:ascii="Arial" w:hAnsi="Arial" w:cs="Arial"/>
          <w:sz w:val="24"/>
          <w:szCs w:val="24"/>
        </w:rPr>
        <w:t xml:space="preserve">Администрацию Дмитриевского района Курской области </w:t>
      </w:r>
      <w:r w:rsidRPr="0033285B">
        <w:rPr>
          <w:rFonts w:ascii="Arial" w:hAnsi="Arial" w:cs="Arial"/>
          <w:sz w:val="24"/>
          <w:szCs w:val="24"/>
        </w:rPr>
        <w:t>жалобы на нарушение работниками Организации, порядка предоставления Услуги, повлекшее ее не предоставление или предоставление с нарушением срока, установленного Административным регламентом.</w:t>
      </w:r>
    </w:p>
    <w:p w:rsidR="00B6712D" w:rsidRPr="0033285B" w:rsidRDefault="00B6712D" w:rsidP="007F42F1">
      <w:pPr>
        <w:pStyle w:val="15"/>
        <w:numPr>
          <w:ilvl w:val="1"/>
          <w:numId w:val="3"/>
        </w:numPr>
        <w:tabs>
          <w:tab w:val="left" w:pos="0"/>
          <w:tab w:val="left" w:pos="1396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55" w:name="bookmark290"/>
      <w:bookmarkEnd w:id="255"/>
      <w:r w:rsidRPr="0033285B">
        <w:rPr>
          <w:rFonts w:ascii="Arial" w:hAnsi="Arial" w:cs="Arial"/>
          <w:color w:val="000007"/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Pr="0033285B">
        <w:rPr>
          <w:rFonts w:ascii="Arial" w:hAnsi="Arial" w:cs="Arial"/>
          <w:color w:val="000007"/>
          <w:sz w:val="24"/>
          <w:szCs w:val="24"/>
        </w:rPr>
        <w:t>контроля за</w:t>
      </w:r>
      <w:proofErr w:type="gramEnd"/>
      <w:r w:rsidRPr="0033285B">
        <w:rPr>
          <w:rFonts w:ascii="Arial" w:hAnsi="Arial" w:cs="Arial"/>
          <w:color w:val="000007"/>
          <w:sz w:val="24"/>
          <w:szCs w:val="24"/>
        </w:rPr>
        <w:t xml:space="preserve"> предоставлением Услуги имеют право направлять в Организацию,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работников Организации и принятые ими решения, связанные с предоставлением Услуги.</w:t>
      </w:r>
    </w:p>
    <w:p w:rsidR="00B6712D" w:rsidRPr="0033285B" w:rsidRDefault="00B6712D" w:rsidP="007F42F1">
      <w:pPr>
        <w:pStyle w:val="15"/>
        <w:numPr>
          <w:ilvl w:val="1"/>
          <w:numId w:val="3"/>
        </w:numPr>
        <w:tabs>
          <w:tab w:val="left" w:pos="0"/>
          <w:tab w:val="left" w:pos="1396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3285B">
        <w:rPr>
          <w:rFonts w:ascii="Arial" w:hAnsi="Arial" w:cs="Arial"/>
          <w:color w:val="000007"/>
          <w:sz w:val="24"/>
          <w:szCs w:val="24"/>
        </w:rPr>
        <w:t>Контроль за</w:t>
      </w:r>
      <w:proofErr w:type="gramEnd"/>
      <w:r w:rsidRPr="0033285B">
        <w:rPr>
          <w:rFonts w:ascii="Arial" w:hAnsi="Arial" w:cs="Arial"/>
          <w:color w:val="000007"/>
          <w:sz w:val="24"/>
          <w:szCs w:val="24"/>
        </w:rPr>
        <w:t xml:space="preserve"> предоставлением Услуги, в том числе со стороны граждан и их объединений и организаций, осуществляется посредством открытости деятельности Организации,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696FF5" w:rsidRPr="007F42F1" w:rsidRDefault="00696FF5" w:rsidP="007F42F1">
      <w:pPr>
        <w:pStyle w:val="15"/>
        <w:tabs>
          <w:tab w:val="left" w:pos="0"/>
          <w:tab w:val="left" w:pos="1396"/>
        </w:tabs>
        <w:ind w:left="567" w:firstLine="0"/>
        <w:jc w:val="both"/>
        <w:rPr>
          <w:rFonts w:ascii="Arial" w:hAnsi="Arial" w:cs="Arial"/>
          <w:sz w:val="28"/>
          <w:szCs w:val="28"/>
        </w:rPr>
      </w:pPr>
    </w:p>
    <w:p w:rsidR="00B6712D" w:rsidRPr="0033285B" w:rsidRDefault="00B6712D" w:rsidP="007F42F1">
      <w:pPr>
        <w:pStyle w:val="22"/>
        <w:numPr>
          <w:ilvl w:val="0"/>
          <w:numId w:val="2"/>
        </w:numPr>
        <w:tabs>
          <w:tab w:val="left" w:pos="0"/>
          <w:tab w:val="left" w:pos="390"/>
        </w:tabs>
        <w:spacing w:after="0" w:line="240" w:lineRule="auto"/>
        <w:ind w:left="0"/>
        <w:jc w:val="center"/>
        <w:rPr>
          <w:rFonts w:ascii="Arial" w:hAnsi="Arial" w:cs="Arial"/>
          <w:sz w:val="30"/>
          <w:szCs w:val="30"/>
        </w:rPr>
      </w:pPr>
      <w:r w:rsidRPr="0033285B">
        <w:rPr>
          <w:rFonts w:ascii="Arial" w:hAnsi="Arial" w:cs="Arial"/>
          <w:b/>
          <w:bCs/>
          <w:sz w:val="30"/>
          <w:szCs w:val="30"/>
        </w:rPr>
        <w:t>Досудебный (внесудебный) порядок</w:t>
      </w:r>
      <w:r w:rsidR="00696FF5" w:rsidRPr="0033285B">
        <w:rPr>
          <w:rFonts w:ascii="Arial" w:hAnsi="Arial" w:cs="Arial"/>
          <w:b/>
          <w:bCs/>
          <w:sz w:val="30"/>
          <w:szCs w:val="30"/>
        </w:rPr>
        <w:t xml:space="preserve"> обжалования решений и действий </w:t>
      </w:r>
      <w:r w:rsidRPr="0033285B">
        <w:rPr>
          <w:rFonts w:ascii="Arial" w:hAnsi="Arial" w:cs="Arial"/>
          <w:b/>
          <w:bCs/>
          <w:sz w:val="30"/>
          <w:szCs w:val="30"/>
        </w:rPr>
        <w:t>(бездействия) Организации, предоставляющей Услугу,</w:t>
      </w:r>
      <w:r w:rsidR="0033285B">
        <w:rPr>
          <w:rFonts w:ascii="Arial" w:hAnsi="Arial" w:cs="Arial"/>
          <w:b/>
          <w:bCs/>
          <w:sz w:val="30"/>
          <w:szCs w:val="30"/>
        </w:rPr>
        <w:t xml:space="preserve"> </w:t>
      </w:r>
      <w:r w:rsidRPr="0033285B">
        <w:rPr>
          <w:rFonts w:ascii="Arial" w:hAnsi="Arial" w:cs="Arial"/>
          <w:b/>
          <w:bCs/>
          <w:sz w:val="30"/>
          <w:szCs w:val="30"/>
        </w:rPr>
        <w:t>а также их работников</w:t>
      </w:r>
    </w:p>
    <w:p w:rsidR="00696FF5" w:rsidRPr="007F42F1" w:rsidRDefault="00696FF5" w:rsidP="007F42F1">
      <w:pPr>
        <w:pStyle w:val="22"/>
        <w:tabs>
          <w:tab w:val="left" w:pos="0"/>
          <w:tab w:val="left" w:pos="390"/>
        </w:tabs>
        <w:spacing w:after="0" w:line="240" w:lineRule="auto"/>
        <w:ind w:left="567"/>
        <w:jc w:val="center"/>
        <w:rPr>
          <w:rFonts w:ascii="Arial" w:hAnsi="Arial" w:cs="Arial"/>
        </w:rPr>
      </w:pPr>
    </w:p>
    <w:p w:rsidR="00B6712D" w:rsidRPr="0033285B" w:rsidRDefault="00B6712D" w:rsidP="0033285B">
      <w:pPr>
        <w:pStyle w:val="22"/>
        <w:numPr>
          <w:ilvl w:val="0"/>
          <w:numId w:val="3"/>
        </w:numPr>
        <w:tabs>
          <w:tab w:val="left" w:pos="0"/>
          <w:tab w:val="left" w:pos="466"/>
        </w:tabs>
        <w:spacing w:after="0" w:line="240" w:lineRule="auto"/>
        <w:ind w:left="0" w:firstLine="567"/>
        <w:jc w:val="both"/>
        <w:rPr>
          <w:rFonts w:ascii="Arial" w:hAnsi="Arial" w:cs="Arial"/>
          <w:b/>
          <w:bCs/>
          <w:sz w:val="26"/>
          <w:szCs w:val="26"/>
        </w:rPr>
      </w:pPr>
      <w:bookmarkStart w:id="256" w:name="bookmark293"/>
      <w:bookmarkEnd w:id="256"/>
      <w:proofErr w:type="gramStart"/>
      <w:r w:rsidRPr="0033285B">
        <w:rPr>
          <w:rFonts w:ascii="Arial" w:hAnsi="Arial" w:cs="Arial"/>
          <w:b/>
          <w:bCs/>
          <w:sz w:val="26"/>
          <w:szCs w:val="26"/>
        </w:rPr>
        <w:t>Информация для заинтересованных лиц об их праве</w:t>
      </w:r>
      <w:r w:rsidR="0033285B" w:rsidRPr="0033285B">
        <w:rPr>
          <w:rFonts w:ascii="Arial" w:hAnsi="Arial" w:cs="Arial"/>
          <w:b/>
          <w:bCs/>
          <w:sz w:val="26"/>
          <w:szCs w:val="26"/>
        </w:rPr>
        <w:t xml:space="preserve"> </w:t>
      </w:r>
      <w:r w:rsidRPr="0033285B">
        <w:rPr>
          <w:rFonts w:ascii="Arial" w:hAnsi="Arial" w:cs="Arial"/>
          <w:b/>
          <w:bCs/>
          <w:sz w:val="26"/>
          <w:szCs w:val="26"/>
        </w:rPr>
        <w:t>на досудебное (внесудебное) обжалование действий (бездействия)</w:t>
      </w:r>
      <w:r w:rsidR="0033285B" w:rsidRPr="0033285B">
        <w:rPr>
          <w:rFonts w:ascii="Arial" w:hAnsi="Arial" w:cs="Arial"/>
          <w:b/>
          <w:bCs/>
          <w:sz w:val="26"/>
          <w:szCs w:val="26"/>
        </w:rPr>
        <w:t xml:space="preserve"> </w:t>
      </w:r>
      <w:r w:rsidRPr="0033285B">
        <w:rPr>
          <w:rFonts w:ascii="Arial" w:hAnsi="Arial" w:cs="Arial"/>
          <w:b/>
          <w:bCs/>
          <w:sz w:val="26"/>
          <w:szCs w:val="26"/>
        </w:rPr>
        <w:t>и (или) решений, принятых (осуществленных) в ходе предоставления Услуги</w:t>
      </w:r>
      <w:proofErr w:type="gramEnd"/>
    </w:p>
    <w:p w:rsidR="00B6712D" w:rsidRPr="00982D03" w:rsidRDefault="00B6712D" w:rsidP="007F42F1">
      <w:pPr>
        <w:pStyle w:val="15"/>
        <w:numPr>
          <w:ilvl w:val="1"/>
          <w:numId w:val="3"/>
        </w:numPr>
        <w:tabs>
          <w:tab w:val="left" w:pos="0"/>
          <w:tab w:val="left" w:pos="1455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82D03">
        <w:rPr>
          <w:rFonts w:ascii="Arial" w:hAnsi="Arial" w:cs="Arial"/>
          <w:color w:val="000007"/>
          <w:sz w:val="24"/>
          <w:szCs w:val="24"/>
        </w:rPr>
        <w:t>Заявитель имеет право на досудебное (внесудебное) обжалование действий (бездействия) и (или) решений, принятых (осуществленных) в ходе предоставления Услуги, Организацией (далее - жалоба).</w:t>
      </w:r>
      <w:proofErr w:type="gramEnd"/>
    </w:p>
    <w:p w:rsidR="00B6712D" w:rsidRPr="00982D03" w:rsidRDefault="00B6712D" w:rsidP="007F42F1">
      <w:pPr>
        <w:pStyle w:val="15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57" w:name="bookmark295"/>
      <w:r w:rsidRPr="00982D03">
        <w:rPr>
          <w:rFonts w:ascii="Arial" w:hAnsi="Arial" w:cs="Arial"/>
          <w:color w:val="000007"/>
          <w:sz w:val="24"/>
          <w:szCs w:val="24"/>
        </w:rPr>
        <w:t>2</w:t>
      </w:r>
      <w:bookmarkEnd w:id="257"/>
      <w:r w:rsidRPr="00982D03">
        <w:rPr>
          <w:rFonts w:ascii="Arial" w:hAnsi="Arial" w:cs="Arial"/>
          <w:color w:val="000007"/>
          <w:sz w:val="24"/>
          <w:szCs w:val="24"/>
        </w:rPr>
        <w:t xml:space="preserve">4.2 </w:t>
      </w:r>
      <w:r w:rsidRPr="00982D03">
        <w:rPr>
          <w:rFonts w:ascii="Arial" w:hAnsi="Arial" w:cs="Arial"/>
          <w:sz w:val="24"/>
          <w:szCs w:val="24"/>
        </w:rPr>
        <w:t xml:space="preserve">в случае, если жалоба подается представителем, дополнительно </w:t>
      </w:r>
      <w:proofErr w:type="gramStart"/>
      <w:r w:rsidRPr="00982D03">
        <w:rPr>
          <w:rFonts w:ascii="Arial" w:hAnsi="Arial" w:cs="Arial"/>
          <w:sz w:val="24"/>
          <w:szCs w:val="24"/>
        </w:rPr>
        <w:t>предоставляется документ</w:t>
      </w:r>
      <w:proofErr w:type="gramEnd"/>
      <w:r w:rsidRPr="00982D03">
        <w:rPr>
          <w:rFonts w:ascii="Arial" w:hAnsi="Arial" w:cs="Arial"/>
          <w:sz w:val="24"/>
          <w:szCs w:val="24"/>
        </w:rPr>
        <w:t>, подтверждающий полномочия представителя действовать от имени заявителя.</w:t>
      </w:r>
    </w:p>
    <w:p w:rsidR="00B6712D" w:rsidRPr="00982D03" w:rsidRDefault="00B6712D" w:rsidP="007F42F1">
      <w:pPr>
        <w:pStyle w:val="15"/>
        <w:numPr>
          <w:ilvl w:val="0"/>
          <w:numId w:val="31"/>
        </w:num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58" w:name="bookmark296"/>
      <w:bookmarkEnd w:id="258"/>
      <w:r w:rsidRPr="00982D03">
        <w:rPr>
          <w:rFonts w:ascii="Arial" w:hAnsi="Arial" w:cs="Arial"/>
          <w:color w:val="000007"/>
          <w:sz w:val="24"/>
          <w:szCs w:val="24"/>
        </w:rPr>
        <w:t xml:space="preserve">Заявитель может обратиться с жалобой, в том числе в следующих </w:t>
      </w:r>
      <w:r w:rsidRPr="00982D03">
        <w:rPr>
          <w:rFonts w:ascii="Arial" w:hAnsi="Arial" w:cs="Arial"/>
          <w:color w:val="000007"/>
          <w:sz w:val="24"/>
          <w:szCs w:val="24"/>
        </w:rPr>
        <w:lastRenderedPageBreak/>
        <w:t>случаях:</w:t>
      </w:r>
    </w:p>
    <w:p w:rsidR="00B6712D" w:rsidRPr="00982D03" w:rsidRDefault="00B6712D" w:rsidP="007F42F1">
      <w:pPr>
        <w:pStyle w:val="15"/>
        <w:numPr>
          <w:ilvl w:val="0"/>
          <w:numId w:val="32"/>
        </w:numPr>
        <w:tabs>
          <w:tab w:val="left" w:pos="0"/>
          <w:tab w:val="left" w:pos="1577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59" w:name="bookmark297"/>
      <w:bookmarkEnd w:id="259"/>
      <w:r w:rsidRPr="00982D03">
        <w:rPr>
          <w:rFonts w:ascii="Arial" w:hAnsi="Arial" w:cs="Arial"/>
          <w:color w:val="000007"/>
          <w:sz w:val="24"/>
          <w:szCs w:val="24"/>
        </w:rPr>
        <w:t>нарушение срока регистрации запроса о предоставлении Услуги, комплексного</w:t>
      </w:r>
      <w:r w:rsidR="00696FF5" w:rsidRPr="00982D03">
        <w:rPr>
          <w:rFonts w:ascii="Arial" w:hAnsi="Arial" w:cs="Arial"/>
          <w:sz w:val="24"/>
          <w:szCs w:val="24"/>
        </w:rPr>
        <w:t xml:space="preserve"> </w:t>
      </w:r>
      <w:r w:rsidRPr="00982D03">
        <w:rPr>
          <w:rFonts w:ascii="Arial" w:hAnsi="Arial" w:cs="Arial"/>
          <w:color w:val="000007"/>
          <w:sz w:val="24"/>
          <w:szCs w:val="24"/>
        </w:rPr>
        <w:t>запроса, указанного в статье 15.1 Федеральн</w:t>
      </w:r>
      <w:r w:rsidR="00696FF5" w:rsidRPr="00982D03">
        <w:rPr>
          <w:rFonts w:ascii="Arial" w:hAnsi="Arial" w:cs="Arial"/>
          <w:color w:val="000007"/>
          <w:sz w:val="24"/>
          <w:szCs w:val="24"/>
        </w:rPr>
        <w:t xml:space="preserve">ого закона от 27 июля 2010 г. № </w:t>
      </w:r>
      <w:r w:rsidRPr="00982D03">
        <w:rPr>
          <w:rFonts w:ascii="Arial" w:hAnsi="Arial" w:cs="Arial"/>
          <w:color w:val="000007"/>
          <w:sz w:val="24"/>
          <w:szCs w:val="24"/>
        </w:rPr>
        <w:t>210-ФЗ</w:t>
      </w:r>
      <w:r w:rsidR="00696FF5" w:rsidRPr="00982D03">
        <w:rPr>
          <w:rFonts w:ascii="Arial" w:hAnsi="Arial" w:cs="Arial"/>
          <w:sz w:val="24"/>
          <w:szCs w:val="24"/>
        </w:rPr>
        <w:t xml:space="preserve"> </w:t>
      </w:r>
      <w:r w:rsidRPr="00982D03">
        <w:rPr>
          <w:rFonts w:ascii="Arial" w:hAnsi="Arial" w:cs="Arial"/>
          <w:color w:val="000007"/>
          <w:sz w:val="24"/>
          <w:szCs w:val="24"/>
        </w:rPr>
        <w:t>«Об организации предоставления государственных и муниципальных услуг»;</w:t>
      </w:r>
    </w:p>
    <w:p w:rsidR="00B6712D" w:rsidRPr="00982D03" w:rsidRDefault="00B6712D" w:rsidP="007F42F1">
      <w:pPr>
        <w:pStyle w:val="15"/>
        <w:numPr>
          <w:ilvl w:val="0"/>
          <w:numId w:val="32"/>
        </w:numPr>
        <w:tabs>
          <w:tab w:val="left" w:pos="0"/>
          <w:tab w:val="left" w:pos="151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60" w:name="bookmark298"/>
      <w:bookmarkEnd w:id="260"/>
      <w:r w:rsidRPr="00982D03">
        <w:rPr>
          <w:rFonts w:ascii="Arial" w:hAnsi="Arial" w:cs="Arial"/>
          <w:color w:val="000007"/>
          <w:sz w:val="24"/>
          <w:szCs w:val="24"/>
        </w:rPr>
        <w:t>нарушение срока предоставления Услуги;</w:t>
      </w:r>
    </w:p>
    <w:p w:rsidR="00B6712D" w:rsidRPr="00982D03" w:rsidRDefault="00B6712D" w:rsidP="007F42F1">
      <w:pPr>
        <w:pStyle w:val="15"/>
        <w:numPr>
          <w:ilvl w:val="0"/>
          <w:numId w:val="32"/>
        </w:numPr>
        <w:tabs>
          <w:tab w:val="left" w:pos="0"/>
          <w:tab w:val="left" w:pos="1499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61" w:name="bookmark299"/>
      <w:bookmarkEnd w:id="261"/>
      <w:r w:rsidRPr="00982D03">
        <w:rPr>
          <w:rFonts w:ascii="Arial" w:hAnsi="Arial" w:cs="Arial"/>
          <w:color w:val="000007"/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Услуги;</w:t>
      </w:r>
    </w:p>
    <w:p w:rsidR="00B6712D" w:rsidRPr="00982D03" w:rsidRDefault="00B6712D" w:rsidP="007F42F1">
      <w:pPr>
        <w:pStyle w:val="15"/>
        <w:numPr>
          <w:ilvl w:val="0"/>
          <w:numId w:val="32"/>
        </w:numPr>
        <w:tabs>
          <w:tab w:val="left" w:pos="0"/>
          <w:tab w:val="left" w:pos="1699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62" w:name="bookmark300"/>
      <w:bookmarkEnd w:id="262"/>
      <w:r w:rsidRPr="00982D03">
        <w:rPr>
          <w:rFonts w:ascii="Arial" w:hAnsi="Arial" w:cs="Arial"/>
          <w:color w:val="000007"/>
          <w:sz w:val="24"/>
          <w:szCs w:val="24"/>
        </w:rPr>
        <w:t>отказ в приеме документов, представление которых предусмотрено законодательством Российской Федерации для предоставления Услуги, у заявителя;</w:t>
      </w:r>
    </w:p>
    <w:p w:rsidR="00B6712D" w:rsidRPr="00982D03" w:rsidRDefault="00B6712D" w:rsidP="007F42F1">
      <w:pPr>
        <w:pStyle w:val="15"/>
        <w:numPr>
          <w:ilvl w:val="0"/>
          <w:numId w:val="32"/>
        </w:numPr>
        <w:tabs>
          <w:tab w:val="left" w:pos="0"/>
          <w:tab w:val="left" w:pos="1577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63" w:name="bookmark301"/>
      <w:bookmarkEnd w:id="263"/>
      <w:r w:rsidRPr="00982D03">
        <w:rPr>
          <w:rFonts w:ascii="Arial" w:hAnsi="Arial" w:cs="Arial"/>
          <w:color w:val="000007"/>
          <w:sz w:val="24"/>
          <w:szCs w:val="24"/>
        </w:rPr>
        <w:t>отказ в предоставлении Услуги, если основания отказа не предусмотрены законодательством Российской Федерации;</w:t>
      </w:r>
    </w:p>
    <w:p w:rsidR="00B6712D" w:rsidRPr="00982D03" w:rsidRDefault="00B6712D" w:rsidP="007F42F1">
      <w:pPr>
        <w:pStyle w:val="15"/>
        <w:numPr>
          <w:ilvl w:val="0"/>
          <w:numId w:val="32"/>
        </w:numPr>
        <w:tabs>
          <w:tab w:val="left" w:pos="0"/>
          <w:tab w:val="left" w:pos="1509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64" w:name="bookmark302"/>
      <w:bookmarkEnd w:id="264"/>
      <w:r w:rsidRPr="00982D03">
        <w:rPr>
          <w:rFonts w:ascii="Arial" w:hAnsi="Arial" w:cs="Arial"/>
          <w:color w:val="000007"/>
          <w:sz w:val="24"/>
          <w:szCs w:val="24"/>
        </w:rPr>
        <w:t>требование с заявителя при предоставлении Услуги платы, не предусмотренной законодательством Российской Федерации;</w:t>
      </w:r>
    </w:p>
    <w:p w:rsidR="00B6712D" w:rsidRPr="00982D03" w:rsidRDefault="00B6712D" w:rsidP="007F42F1">
      <w:pPr>
        <w:pStyle w:val="15"/>
        <w:numPr>
          <w:ilvl w:val="0"/>
          <w:numId w:val="32"/>
        </w:numPr>
        <w:tabs>
          <w:tab w:val="left" w:pos="0"/>
          <w:tab w:val="left" w:pos="1499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65" w:name="bookmark303"/>
      <w:bookmarkEnd w:id="265"/>
      <w:r w:rsidRPr="00982D03">
        <w:rPr>
          <w:rFonts w:ascii="Arial" w:hAnsi="Arial" w:cs="Arial"/>
          <w:sz w:val="24"/>
          <w:szCs w:val="24"/>
        </w:rPr>
        <w:t>отказ Организации,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исправлений;</w:t>
      </w:r>
    </w:p>
    <w:p w:rsidR="00B6712D" w:rsidRPr="00982D03" w:rsidRDefault="00B6712D" w:rsidP="007F42F1">
      <w:pPr>
        <w:pStyle w:val="15"/>
        <w:numPr>
          <w:ilvl w:val="0"/>
          <w:numId w:val="32"/>
        </w:numPr>
        <w:tabs>
          <w:tab w:val="left" w:pos="0"/>
          <w:tab w:val="left" w:pos="150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66" w:name="bookmark304"/>
      <w:bookmarkEnd w:id="266"/>
      <w:r w:rsidRPr="00982D03">
        <w:rPr>
          <w:rFonts w:ascii="Arial" w:hAnsi="Arial" w:cs="Arial"/>
          <w:sz w:val="24"/>
          <w:szCs w:val="24"/>
        </w:rPr>
        <w:t xml:space="preserve">нарушение срока или порядка выдачи документов по результатам предоставления </w:t>
      </w:r>
      <w:r w:rsidRPr="00982D03">
        <w:rPr>
          <w:rFonts w:ascii="Arial" w:hAnsi="Arial" w:cs="Arial"/>
          <w:color w:val="000007"/>
          <w:sz w:val="24"/>
          <w:szCs w:val="24"/>
        </w:rPr>
        <w:t>Услуги</w:t>
      </w:r>
      <w:r w:rsidRPr="00982D03">
        <w:rPr>
          <w:rFonts w:ascii="Arial" w:hAnsi="Arial" w:cs="Arial"/>
          <w:sz w:val="24"/>
          <w:szCs w:val="24"/>
        </w:rPr>
        <w:t>;</w:t>
      </w:r>
    </w:p>
    <w:p w:rsidR="00B6712D" w:rsidRPr="00982D03" w:rsidRDefault="00B6712D" w:rsidP="007F42F1">
      <w:pPr>
        <w:pStyle w:val="15"/>
        <w:numPr>
          <w:ilvl w:val="0"/>
          <w:numId w:val="32"/>
        </w:numPr>
        <w:tabs>
          <w:tab w:val="left" w:pos="0"/>
          <w:tab w:val="left" w:pos="1577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67" w:name="bookmark305"/>
      <w:bookmarkEnd w:id="267"/>
      <w:r w:rsidRPr="00982D03">
        <w:rPr>
          <w:rFonts w:ascii="Arial" w:hAnsi="Arial" w:cs="Arial"/>
          <w:color w:val="000007"/>
          <w:sz w:val="24"/>
          <w:szCs w:val="24"/>
        </w:rPr>
        <w:t xml:space="preserve">приостановление предоставления Услуги, если основания приостановления не предусмотрены </w:t>
      </w:r>
      <w:r w:rsidRPr="00982D03">
        <w:rPr>
          <w:rFonts w:ascii="Arial" w:hAnsi="Arial" w:cs="Arial"/>
          <w:sz w:val="24"/>
          <w:szCs w:val="24"/>
        </w:rPr>
        <w:t>законодательством Российской Федерации;</w:t>
      </w:r>
    </w:p>
    <w:p w:rsidR="00B6712D" w:rsidRPr="00982D03" w:rsidRDefault="00B6712D" w:rsidP="007F42F1">
      <w:pPr>
        <w:pStyle w:val="15"/>
        <w:numPr>
          <w:ilvl w:val="0"/>
          <w:numId w:val="32"/>
        </w:numPr>
        <w:tabs>
          <w:tab w:val="left" w:pos="0"/>
          <w:tab w:val="left" w:pos="1629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68" w:name="bookmark306"/>
      <w:bookmarkEnd w:id="268"/>
      <w:r w:rsidRPr="00982D03">
        <w:rPr>
          <w:rFonts w:ascii="Arial" w:hAnsi="Arial" w:cs="Arial"/>
          <w:color w:val="000007"/>
          <w:sz w:val="24"/>
          <w:szCs w:val="24"/>
        </w:rPr>
        <w:t>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указанных в подпункте 10.4.4 пункта 10.8 настоящего Административного регламента.</w:t>
      </w:r>
    </w:p>
    <w:p w:rsidR="00696FF5" w:rsidRPr="00982D03" w:rsidRDefault="00B6712D" w:rsidP="007F42F1">
      <w:pPr>
        <w:pStyle w:val="15"/>
        <w:numPr>
          <w:ilvl w:val="0"/>
          <w:numId w:val="31"/>
        </w:num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69" w:name="bookmark307"/>
      <w:bookmarkEnd w:id="269"/>
      <w:r w:rsidRPr="00982D03">
        <w:rPr>
          <w:rFonts w:ascii="Arial" w:hAnsi="Arial" w:cs="Arial"/>
          <w:sz w:val="24"/>
          <w:szCs w:val="24"/>
        </w:rPr>
        <w:t>Жалоба должна содержать:</w:t>
      </w:r>
      <w:bookmarkStart w:id="270" w:name="bookmark308"/>
      <w:bookmarkEnd w:id="270"/>
    </w:p>
    <w:p w:rsidR="00B6712D" w:rsidRPr="00982D03" w:rsidRDefault="00B6712D" w:rsidP="007F42F1">
      <w:pPr>
        <w:pStyle w:val="15"/>
        <w:numPr>
          <w:ilvl w:val="2"/>
          <w:numId w:val="42"/>
        </w:numPr>
        <w:tabs>
          <w:tab w:val="left" w:pos="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82D03">
        <w:rPr>
          <w:rFonts w:ascii="Arial" w:hAnsi="Arial" w:cs="Arial"/>
          <w:sz w:val="24"/>
          <w:szCs w:val="24"/>
        </w:rPr>
        <w:t>наименование Организации, указание на работника Организации, указание на его руководителя и (или) работника, решения и действия (бездействие) которых обжалуются;</w:t>
      </w:r>
    </w:p>
    <w:p w:rsidR="00B6712D" w:rsidRPr="00982D03" w:rsidRDefault="00B6712D" w:rsidP="007F42F1">
      <w:pPr>
        <w:pStyle w:val="15"/>
        <w:numPr>
          <w:ilvl w:val="0"/>
          <w:numId w:val="33"/>
        </w:numPr>
        <w:tabs>
          <w:tab w:val="left" w:pos="0"/>
          <w:tab w:val="left" w:pos="1577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71" w:name="bookmark309"/>
      <w:bookmarkEnd w:id="271"/>
      <w:proofErr w:type="gramStart"/>
      <w:r w:rsidRPr="00982D03">
        <w:rPr>
          <w:rFonts w:ascii="Arial" w:hAnsi="Arial" w:cs="Arial"/>
          <w:sz w:val="24"/>
          <w:szCs w:val="24"/>
        </w:rPr>
        <w:t xml:space="preserve">фамилию, имя, отчество (при наличии), сведения о месте жительства заявителя </w:t>
      </w:r>
      <w:r w:rsidRPr="00982D03">
        <w:rPr>
          <w:rFonts w:ascii="Arial" w:hAnsi="Arial" w:cs="Arial"/>
          <w:color w:val="000007"/>
          <w:sz w:val="24"/>
          <w:szCs w:val="24"/>
        </w:rPr>
        <w:t xml:space="preserve">- </w:t>
      </w:r>
      <w:r w:rsidRPr="00982D03">
        <w:rPr>
          <w:rFonts w:ascii="Arial" w:hAnsi="Arial" w:cs="Arial"/>
          <w:sz w:val="24"/>
          <w:szCs w:val="24"/>
        </w:rPr>
        <w:t>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6712D" w:rsidRPr="00982D03" w:rsidRDefault="00B6712D" w:rsidP="007F42F1">
      <w:pPr>
        <w:pStyle w:val="15"/>
        <w:numPr>
          <w:ilvl w:val="0"/>
          <w:numId w:val="33"/>
        </w:numPr>
        <w:tabs>
          <w:tab w:val="left" w:pos="0"/>
          <w:tab w:val="left" w:pos="1577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72" w:name="bookmark310"/>
      <w:bookmarkEnd w:id="272"/>
      <w:r w:rsidRPr="00982D03">
        <w:rPr>
          <w:rFonts w:ascii="Arial" w:hAnsi="Arial" w:cs="Arial"/>
          <w:sz w:val="24"/>
          <w:szCs w:val="24"/>
        </w:rPr>
        <w:t>сведения об обжалуемых решениях и действиях (бездействии) Организации, работника Организации;</w:t>
      </w:r>
    </w:p>
    <w:p w:rsidR="00B6712D" w:rsidRPr="00982D03" w:rsidRDefault="00B6712D" w:rsidP="007F42F1">
      <w:pPr>
        <w:pStyle w:val="15"/>
        <w:numPr>
          <w:ilvl w:val="0"/>
          <w:numId w:val="33"/>
        </w:numPr>
        <w:tabs>
          <w:tab w:val="left" w:pos="0"/>
          <w:tab w:val="left" w:pos="151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82D03">
        <w:rPr>
          <w:rFonts w:ascii="Arial" w:hAnsi="Arial" w:cs="Arial"/>
          <w:sz w:val="24"/>
          <w:szCs w:val="24"/>
        </w:rPr>
        <w:t>доводы, на основании которых заявитель не согласен с решением и действием (бездействием) Организации, работника Организации. Заявителем могут быть представлены документы (при наличии), подтверждающие доводы заявителя, либо их копии.</w:t>
      </w:r>
    </w:p>
    <w:p w:rsidR="00B6712D" w:rsidRPr="00982D03" w:rsidRDefault="00B6712D" w:rsidP="007F42F1">
      <w:pPr>
        <w:pStyle w:val="15"/>
        <w:numPr>
          <w:ilvl w:val="0"/>
          <w:numId w:val="31"/>
        </w:num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73" w:name="bookmark312"/>
      <w:bookmarkEnd w:id="273"/>
      <w:r w:rsidRPr="00982D03">
        <w:rPr>
          <w:rFonts w:ascii="Arial" w:hAnsi="Arial" w:cs="Arial"/>
          <w:sz w:val="24"/>
          <w:szCs w:val="24"/>
        </w:rPr>
        <w:t>Жалоба подается в письменной форме на бумажном носителе, в том числе на личном приеме заявителя, по почте либо в электронной форме.</w:t>
      </w:r>
    </w:p>
    <w:p w:rsidR="00B6712D" w:rsidRPr="00982D03" w:rsidRDefault="00B6712D" w:rsidP="007F42F1">
      <w:pPr>
        <w:pStyle w:val="15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82D03">
        <w:rPr>
          <w:rFonts w:ascii="Arial" w:hAnsi="Arial" w:cs="Arial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6712D" w:rsidRPr="00982D03" w:rsidRDefault="00B6712D" w:rsidP="007F42F1">
      <w:pPr>
        <w:pStyle w:val="15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82D03">
        <w:rPr>
          <w:rFonts w:ascii="Arial" w:hAnsi="Arial" w:cs="Arial"/>
          <w:sz w:val="24"/>
          <w:szCs w:val="24"/>
        </w:rPr>
        <w:t xml:space="preserve"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</w:t>
      </w:r>
      <w:r w:rsidRPr="00982D03">
        <w:rPr>
          <w:rFonts w:ascii="Arial" w:hAnsi="Arial" w:cs="Arial"/>
          <w:sz w:val="24"/>
          <w:szCs w:val="24"/>
        </w:rPr>
        <w:lastRenderedPageBreak/>
        <w:t>лица. При этом документ, удостоверяющий личность, не требуется.</w:t>
      </w:r>
    </w:p>
    <w:p w:rsidR="00B6712D" w:rsidRPr="00982D03" w:rsidRDefault="00B6712D" w:rsidP="007F42F1">
      <w:pPr>
        <w:pStyle w:val="15"/>
        <w:numPr>
          <w:ilvl w:val="0"/>
          <w:numId w:val="31"/>
        </w:num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74" w:name="bookmark313"/>
      <w:bookmarkEnd w:id="274"/>
      <w:r w:rsidRPr="00982D03">
        <w:rPr>
          <w:rFonts w:ascii="Arial" w:hAnsi="Arial" w:cs="Arial"/>
          <w:sz w:val="24"/>
          <w:szCs w:val="24"/>
        </w:rPr>
        <w:t>В электронной форме жалоба может быть подана заявителем посредством:</w:t>
      </w:r>
    </w:p>
    <w:bookmarkStart w:id="275" w:name="bookmark314"/>
    <w:bookmarkEnd w:id="275"/>
    <w:p w:rsidR="00B6712D" w:rsidRPr="00982D03" w:rsidRDefault="003E4B49" w:rsidP="007F42F1">
      <w:pPr>
        <w:pStyle w:val="15"/>
        <w:numPr>
          <w:ilvl w:val="0"/>
          <w:numId w:val="34"/>
        </w:num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82D03">
        <w:rPr>
          <w:rFonts w:ascii="Arial" w:hAnsi="Arial" w:cs="Arial"/>
          <w:sz w:val="24"/>
          <w:szCs w:val="24"/>
        </w:rPr>
        <w:fldChar w:fldCharType="begin"/>
      </w:r>
      <w:r w:rsidR="00696F5C" w:rsidRPr="00982D03">
        <w:rPr>
          <w:rFonts w:ascii="Arial" w:hAnsi="Arial" w:cs="Arial"/>
          <w:sz w:val="24"/>
          <w:szCs w:val="24"/>
        </w:rPr>
        <w:instrText xml:space="preserve"> HYPERLINK "http://_________________" </w:instrText>
      </w:r>
      <w:r w:rsidRPr="00982D03">
        <w:rPr>
          <w:rFonts w:ascii="Arial" w:hAnsi="Arial" w:cs="Arial"/>
          <w:sz w:val="24"/>
          <w:szCs w:val="24"/>
        </w:rPr>
        <w:fldChar w:fldCharType="separate"/>
      </w:r>
      <w:r w:rsidR="00696F5C" w:rsidRPr="00982D03">
        <w:rPr>
          <w:rFonts w:ascii="Arial" w:hAnsi="Arial" w:cs="Arial"/>
          <w:sz w:val="24"/>
          <w:szCs w:val="24"/>
        </w:rPr>
        <w:t xml:space="preserve">http:// </w:t>
      </w:r>
      <w:proofErr w:type="spellStart"/>
      <w:r w:rsidR="00696F5C" w:rsidRPr="00982D03">
        <w:rPr>
          <w:rFonts w:ascii="Arial" w:hAnsi="Arial" w:cs="Arial"/>
          <w:sz w:val="24"/>
          <w:szCs w:val="24"/>
          <w:lang w:val="en-US"/>
        </w:rPr>
        <w:t>dmitriev</w:t>
      </w:r>
      <w:proofErr w:type="spellEnd"/>
      <w:r w:rsidR="00696F5C" w:rsidRPr="00982D03">
        <w:rPr>
          <w:rFonts w:ascii="Arial" w:hAnsi="Arial" w:cs="Arial"/>
          <w:sz w:val="24"/>
          <w:szCs w:val="24"/>
        </w:rPr>
        <w:t>.</w:t>
      </w:r>
      <w:proofErr w:type="spellStart"/>
      <w:r w:rsidR="00696F5C" w:rsidRPr="00982D03">
        <w:rPr>
          <w:rFonts w:ascii="Arial" w:hAnsi="Arial" w:cs="Arial"/>
          <w:sz w:val="24"/>
          <w:szCs w:val="24"/>
          <w:lang w:val="en-US"/>
        </w:rPr>
        <w:t>rkursk</w:t>
      </w:r>
      <w:proofErr w:type="spellEnd"/>
      <w:r w:rsidR="00696F5C" w:rsidRPr="00982D03">
        <w:rPr>
          <w:rFonts w:ascii="Arial" w:hAnsi="Arial" w:cs="Arial"/>
          <w:sz w:val="24"/>
          <w:szCs w:val="24"/>
        </w:rPr>
        <w:t>.</w:t>
      </w:r>
      <w:proofErr w:type="spellStart"/>
      <w:r w:rsidR="00696F5C" w:rsidRPr="00982D03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982D03">
        <w:rPr>
          <w:rFonts w:ascii="Arial" w:hAnsi="Arial" w:cs="Arial"/>
          <w:sz w:val="24"/>
          <w:szCs w:val="24"/>
        </w:rPr>
        <w:fldChar w:fldCharType="end"/>
      </w:r>
      <w:r w:rsidR="00B6712D" w:rsidRPr="00982D03">
        <w:rPr>
          <w:rFonts w:ascii="Arial" w:hAnsi="Arial" w:cs="Arial"/>
          <w:iCs/>
          <w:sz w:val="24"/>
          <w:szCs w:val="24"/>
        </w:rPr>
        <w:t>;</w:t>
      </w:r>
    </w:p>
    <w:p w:rsidR="00B6712D" w:rsidRPr="00982D03" w:rsidRDefault="00B6712D" w:rsidP="007F42F1">
      <w:pPr>
        <w:pStyle w:val="15"/>
        <w:numPr>
          <w:ilvl w:val="0"/>
          <w:numId w:val="34"/>
        </w:numPr>
        <w:tabs>
          <w:tab w:val="left" w:pos="0"/>
          <w:tab w:val="left" w:pos="1522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76" w:name="bookmark315"/>
      <w:bookmarkEnd w:id="276"/>
      <w:r w:rsidRPr="00982D03">
        <w:rPr>
          <w:rFonts w:ascii="Arial" w:hAnsi="Arial" w:cs="Arial"/>
          <w:sz w:val="24"/>
          <w:szCs w:val="24"/>
        </w:rPr>
        <w:t xml:space="preserve">официального сайта </w:t>
      </w:r>
      <w:r w:rsidRPr="00982D03">
        <w:rPr>
          <w:rFonts w:ascii="Arial" w:hAnsi="Arial" w:cs="Arial"/>
          <w:color w:val="000007"/>
          <w:sz w:val="24"/>
          <w:szCs w:val="24"/>
        </w:rPr>
        <w:t>Уполномоченного органа</w:t>
      </w:r>
      <w:r w:rsidR="005261EB" w:rsidRPr="00982D03">
        <w:rPr>
          <w:rFonts w:ascii="Arial" w:hAnsi="Arial" w:cs="Arial"/>
          <w:sz w:val="24"/>
          <w:szCs w:val="24"/>
        </w:rPr>
        <w:t>, Организации</w:t>
      </w:r>
      <w:r w:rsidRPr="00982D03">
        <w:rPr>
          <w:rFonts w:ascii="Arial" w:hAnsi="Arial" w:cs="Arial"/>
          <w:sz w:val="24"/>
          <w:szCs w:val="24"/>
        </w:rPr>
        <w:t xml:space="preserve"> в сети Интернет;</w:t>
      </w:r>
    </w:p>
    <w:p w:rsidR="00B6712D" w:rsidRPr="00982D03" w:rsidRDefault="00B6712D" w:rsidP="007F42F1">
      <w:pPr>
        <w:pStyle w:val="15"/>
        <w:numPr>
          <w:ilvl w:val="0"/>
          <w:numId w:val="34"/>
        </w:numPr>
        <w:tabs>
          <w:tab w:val="left" w:pos="0"/>
          <w:tab w:val="left" w:pos="1522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77" w:name="bookmark316"/>
      <w:bookmarkEnd w:id="277"/>
      <w:r w:rsidRPr="00982D03">
        <w:rPr>
          <w:rFonts w:ascii="Arial" w:hAnsi="Arial" w:cs="Arial"/>
          <w:sz w:val="24"/>
          <w:szCs w:val="24"/>
        </w:rPr>
        <w:t>Портала;</w:t>
      </w:r>
    </w:p>
    <w:p w:rsidR="00B6712D" w:rsidRPr="00982D03" w:rsidRDefault="00B6712D" w:rsidP="007F42F1">
      <w:pPr>
        <w:pStyle w:val="15"/>
        <w:numPr>
          <w:ilvl w:val="0"/>
          <w:numId w:val="34"/>
        </w:numPr>
        <w:tabs>
          <w:tab w:val="left" w:pos="0"/>
          <w:tab w:val="left" w:pos="1513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78" w:name="bookmark317"/>
      <w:bookmarkEnd w:id="278"/>
      <w:r w:rsidRPr="00982D03">
        <w:rPr>
          <w:rFonts w:ascii="Arial" w:hAnsi="Arial" w:cs="Arial"/>
          <w:sz w:val="24"/>
          <w:szCs w:val="24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B6712D" w:rsidRPr="00982D03" w:rsidRDefault="00B6712D" w:rsidP="007F42F1">
      <w:pPr>
        <w:pStyle w:val="15"/>
        <w:numPr>
          <w:ilvl w:val="0"/>
          <w:numId w:val="31"/>
        </w:numPr>
        <w:tabs>
          <w:tab w:val="left" w:pos="0"/>
          <w:tab w:val="left" w:pos="147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82D03">
        <w:rPr>
          <w:rFonts w:ascii="Arial" w:hAnsi="Arial" w:cs="Arial"/>
          <w:sz w:val="24"/>
          <w:szCs w:val="24"/>
        </w:rPr>
        <w:t xml:space="preserve">В Организации, </w:t>
      </w:r>
      <w:r w:rsidR="00ED570B" w:rsidRPr="00982D03">
        <w:rPr>
          <w:rFonts w:ascii="Arial" w:hAnsi="Arial" w:cs="Arial"/>
          <w:sz w:val="24"/>
          <w:szCs w:val="24"/>
        </w:rPr>
        <w:t>Администрации Дмитриевского района Курской области, Управлении образования, опеки и попечительства Администрации Дмитриевского района Курской области</w:t>
      </w:r>
      <w:r w:rsidRPr="00982D03">
        <w:rPr>
          <w:rFonts w:ascii="Arial" w:hAnsi="Arial" w:cs="Arial"/>
          <w:color w:val="000007"/>
          <w:sz w:val="24"/>
          <w:szCs w:val="24"/>
        </w:rPr>
        <w:t xml:space="preserve"> </w:t>
      </w:r>
      <w:r w:rsidRPr="00982D03">
        <w:rPr>
          <w:rFonts w:ascii="Arial" w:hAnsi="Arial" w:cs="Arial"/>
          <w:sz w:val="24"/>
          <w:szCs w:val="24"/>
        </w:rPr>
        <w:t>определяются уполномоченные должностные лица и (или) работники, которые обеспечивают:</w:t>
      </w:r>
    </w:p>
    <w:p w:rsidR="00B6712D" w:rsidRPr="00982D03" w:rsidRDefault="00B6712D" w:rsidP="007F42F1">
      <w:pPr>
        <w:pStyle w:val="15"/>
        <w:numPr>
          <w:ilvl w:val="0"/>
          <w:numId w:val="35"/>
        </w:numPr>
        <w:tabs>
          <w:tab w:val="left" w:pos="0"/>
          <w:tab w:val="left" w:pos="1522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79" w:name="bookmark319"/>
      <w:bookmarkEnd w:id="279"/>
      <w:r w:rsidRPr="00982D03">
        <w:rPr>
          <w:rFonts w:ascii="Arial" w:hAnsi="Arial" w:cs="Arial"/>
          <w:sz w:val="24"/>
          <w:szCs w:val="24"/>
        </w:rPr>
        <w:t>прием и регистрацию жалоб;</w:t>
      </w:r>
    </w:p>
    <w:p w:rsidR="00B6712D" w:rsidRPr="00982D03" w:rsidRDefault="00B6712D" w:rsidP="007F42F1">
      <w:pPr>
        <w:pStyle w:val="15"/>
        <w:numPr>
          <w:ilvl w:val="0"/>
          <w:numId w:val="35"/>
        </w:numPr>
        <w:tabs>
          <w:tab w:val="left" w:pos="0"/>
          <w:tab w:val="left" w:pos="1508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80" w:name="bookmark320"/>
      <w:bookmarkEnd w:id="280"/>
      <w:r w:rsidRPr="00982D03">
        <w:rPr>
          <w:rFonts w:ascii="Arial" w:hAnsi="Arial" w:cs="Arial"/>
          <w:sz w:val="24"/>
          <w:szCs w:val="24"/>
        </w:rPr>
        <w:t>направление жалоб в уполномоченные на их рассмотрение структурное подразделение Уполномоченного органа (далее - Подразделение), Организацию,</w:t>
      </w:r>
      <w:r w:rsidR="00EF3BF1" w:rsidRPr="00982D03">
        <w:rPr>
          <w:rFonts w:ascii="Arial" w:hAnsi="Arial" w:cs="Arial"/>
          <w:sz w:val="24"/>
          <w:szCs w:val="24"/>
        </w:rPr>
        <w:t xml:space="preserve"> </w:t>
      </w:r>
      <w:r w:rsidR="00292A59" w:rsidRPr="00982D03">
        <w:rPr>
          <w:rFonts w:ascii="Arial" w:hAnsi="Arial" w:cs="Arial"/>
          <w:sz w:val="24"/>
          <w:szCs w:val="24"/>
        </w:rPr>
        <w:t>Администрацию Дмитриевского района Курской области, Управление образования, опеки и попечительства Администрации Дмитриевского района Курской области</w:t>
      </w:r>
      <w:r w:rsidR="00292A59" w:rsidRPr="00982D03">
        <w:rPr>
          <w:rFonts w:ascii="Arial" w:hAnsi="Arial" w:cs="Arial"/>
          <w:color w:val="000007"/>
          <w:sz w:val="24"/>
          <w:szCs w:val="24"/>
        </w:rPr>
        <w:t xml:space="preserve"> </w:t>
      </w:r>
      <w:r w:rsidRPr="00982D03">
        <w:rPr>
          <w:rFonts w:ascii="Arial" w:hAnsi="Arial" w:cs="Arial"/>
          <w:sz w:val="24"/>
          <w:szCs w:val="24"/>
        </w:rPr>
        <w:t>в соответствии с пунктами 29.1 и 29.4 настоящего Административного регламента;</w:t>
      </w:r>
    </w:p>
    <w:p w:rsidR="00B6712D" w:rsidRPr="00982D03" w:rsidRDefault="00B6712D" w:rsidP="007F42F1">
      <w:pPr>
        <w:pStyle w:val="15"/>
        <w:numPr>
          <w:ilvl w:val="0"/>
          <w:numId w:val="35"/>
        </w:numPr>
        <w:tabs>
          <w:tab w:val="left" w:pos="0"/>
          <w:tab w:val="left" w:pos="1508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81" w:name="bookmark321"/>
      <w:bookmarkEnd w:id="281"/>
      <w:r w:rsidRPr="00982D03">
        <w:rPr>
          <w:rFonts w:ascii="Arial" w:hAnsi="Arial" w:cs="Arial"/>
          <w:sz w:val="24"/>
          <w:szCs w:val="24"/>
        </w:rPr>
        <w:t>рассмотрение жалоб в соответствии с требованиями законодательства Российской Федерации.</w:t>
      </w:r>
    </w:p>
    <w:p w:rsidR="00B6712D" w:rsidRPr="00982D03" w:rsidRDefault="00B6712D" w:rsidP="007F42F1">
      <w:pPr>
        <w:pStyle w:val="15"/>
        <w:numPr>
          <w:ilvl w:val="0"/>
          <w:numId w:val="31"/>
        </w:numPr>
        <w:tabs>
          <w:tab w:val="left" w:pos="0"/>
          <w:tab w:val="left" w:pos="1478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82" w:name="bookmark322"/>
      <w:bookmarkEnd w:id="282"/>
      <w:r w:rsidRPr="00982D03">
        <w:rPr>
          <w:rFonts w:ascii="Arial" w:hAnsi="Arial" w:cs="Arial"/>
          <w:sz w:val="24"/>
          <w:szCs w:val="24"/>
        </w:rPr>
        <w:t>По результатам рассмотрения жалобы Уполномоченный орган, Организация,</w:t>
      </w:r>
      <w:r w:rsidR="006C3DC9" w:rsidRPr="00982D03">
        <w:rPr>
          <w:rFonts w:ascii="Arial" w:hAnsi="Arial" w:cs="Arial"/>
          <w:sz w:val="24"/>
          <w:szCs w:val="24"/>
        </w:rPr>
        <w:t xml:space="preserve"> Администрация Дмитриевского района Курской области, Управление образования, опеки и попечительства Администрации Дмитриевского района Курской области</w:t>
      </w:r>
      <w:r w:rsidR="006C3DC9" w:rsidRPr="00982D03">
        <w:rPr>
          <w:rFonts w:ascii="Arial" w:hAnsi="Arial" w:cs="Arial"/>
          <w:color w:val="000007"/>
          <w:sz w:val="24"/>
          <w:szCs w:val="24"/>
        </w:rPr>
        <w:t xml:space="preserve"> </w:t>
      </w:r>
      <w:r w:rsidRPr="00982D03">
        <w:rPr>
          <w:rFonts w:ascii="Arial" w:hAnsi="Arial" w:cs="Arial"/>
          <w:sz w:val="24"/>
          <w:szCs w:val="24"/>
        </w:rPr>
        <w:t>в пределах полномочий принимает одно из следующих решений:</w:t>
      </w:r>
    </w:p>
    <w:p w:rsidR="00B6712D" w:rsidRPr="00982D03" w:rsidRDefault="00B6712D" w:rsidP="007F42F1">
      <w:pPr>
        <w:pStyle w:val="15"/>
        <w:numPr>
          <w:ilvl w:val="0"/>
          <w:numId w:val="36"/>
        </w:numPr>
        <w:tabs>
          <w:tab w:val="left" w:pos="0"/>
          <w:tab w:val="left" w:pos="1518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82D03">
        <w:rPr>
          <w:rFonts w:ascii="Arial" w:hAnsi="Arial" w:cs="Arial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законодательством Российской Федерации;</w:t>
      </w:r>
      <w:proofErr w:type="gramEnd"/>
    </w:p>
    <w:p w:rsidR="00B6712D" w:rsidRPr="00982D03" w:rsidRDefault="00B6712D" w:rsidP="007F42F1">
      <w:pPr>
        <w:pStyle w:val="15"/>
        <w:numPr>
          <w:ilvl w:val="0"/>
          <w:numId w:val="36"/>
        </w:numPr>
        <w:tabs>
          <w:tab w:val="left" w:pos="0"/>
          <w:tab w:val="left" w:pos="151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82D03">
        <w:rPr>
          <w:rFonts w:ascii="Arial" w:hAnsi="Arial" w:cs="Arial"/>
          <w:sz w:val="24"/>
          <w:szCs w:val="24"/>
        </w:rPr>
        <w:t xml:space="preserve">в </w:t>
      </w:r>
      <w:r w:rsidRPr="00982D03">
        <w:rPr>
          <w:rFonts w:ascii="Arial" w:hAnsi="Arial" w:cs="Arial"/>
          <w:color w:val="000007"/>
          <w:sz w:val="24"/>
          <w:szCs w:val="24"/>
        </w:rPr>
        <w:t xml:space="preserve">удовлетворении жалобы отказывается по основаниям, предусмотренным </w:t>
      </w:r>
      <w:r w:rsidRPr="00982D03">
        <w:rPr>
          <w:rFonts w:ascii="Arial" w:hAnsi="Arial" w:cs="Arial"/>
          <w:sz w:val="24"/>
          <w:szCs w:val="24"/>
        </w:rPr>
        <w:t xml:space="preserve">пунктом 24.12 </w:t>
      </w:r>
      <w:r w:rsidRPr="00982D03">
        <w:rPr>
          <w:rFonts w:ascii="Arial" w:hAnsi="Arial" w:cs="Arial"/>
          <w:color w:val="000007"/>
          <w:sz w:val="24"/>
          <w:szCs w:val="24"/>
        </w:rPr>
        <w:t>настоящего Административного регламента.</w:t>
      </w:r>
    </w:p>
    <w:p w:rsidR="009F34ED" w:rsidRPr="00982D03" w:rsidRDefault="00B6712D" w:rsidP="007F42F1">
      <w:pPr>
        <w:pStyle w:val="15"/>
        <w:numPr>
          <w:ilvl w:val="1"/>
          <w:numId w:val="43"/>
        </w:numPr>
        <w:tabs>
          <w:tab w:val="left" w:pos="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82D03">
        <w:rPr>
          <w:rFonts w:ascii="Arial" w:hAnsi="Arial" w:cs="Arial"/>
          <w:sz w:val="24"/>
          <w:szCs w:val="24"/>
        </w:rPr>
        <w:t>При удовлетворении жалобы Уполномоченный орган, Организация,</w:t>
      </w:r>
      <w:r w:rsidR="00EF3BF1" w:rsidRPr="00982D03">
        <w:rPr>
          <w:rFonts w:ascii="Arial" w:hAnsi="Arial" w:cs="Arial"/>
          <w:sz w:val="24"/>
          <w:szCs w:val="24"/>
        </w:rPr>
        <w:t xml:space="preserve"> </w:t>
      </w:r>
      <w:r w:rsidR="009F34ED" w:rsidRPr="00982D03">
        <w:rPr>
          <w:rFonts w:ascii="Arial" w:hAnsi="Arial" w:cs="Arial"/>
          <w:sz w:val="24"/>
          <w:szCs w:val="24"/>
        </w:rPr>
        <w:t>Администрация Дмитриевского района Курской области</w:t>
      </w:r>
      <w:r w:rsidR="00C85EC7" w:rsidRPr="00982D03">
        <w:rPr>
          <w:rFonts w:ascii="Arial" w:hAnsi="Arial" w:cs="Arial"/>
          <w:sz w:val="24"/>
          <w:szCs w:val="24"/>
        </w:rPr>
        <w:t>,</w:t>
      </w:r>
      <w:r w:rsidR="009F34ED" w:rsidRPr="00982D03">
        <w:rPr>
          <w:rFonts w:ascii="Arial" w:hAnsi="Arial" w:cs="Arial"/>
          <w:sz w:val="24"/>
          <w:szCs w:val="24"/>
        </w:rPr>
        <w:t xml:space="preserve"> </w:t>
      </w:r>
      <w:r w:rsidRPr="00982D03">
        <w:rPr>
          <w:rFonts w:ascii="Arial" w:hAnsi="Arial" w:cs="Arial"/>
          <w:sz w:val="24"/>
          <w:szCs w:val="24"/>
        </w:rPr>
        <w:t xml:space="preserve">в пределах полномочий принимает исчерпывающие меры по устранению выявленных нарушений, </w:t>
      </w:r>
      <w:r w:rsidR="009F34ED" w:rsidRPr="00982D03">
        <w:rPr>
          <w:rFonts w:ascii="Arial" w:hAnsi="Arial" w:cs="Arial"/>
          <w:sz w:val="24"/>
          <w:szCs w:val="24"/>
        </w:rPr>
        <w:t xml:space="preserve"> </w:t>
      </w:r>
      <w:r w:rsidRPr="00982D03">
        <w:rPr>
          <w:rFonts w:ascii="Arial" w:hAnsi="Arial" w:cs="Arial"/>
          <w:sz w:val="24"/>
          <w:szCs w:val="24"/>
        </w:rPr>
        <w:t xml:space="preserve">в том </w:t>
      </w:r>
      <w:r w:rsidR="009F34ED" w:rsidRPr="00982D03">
        <w:rPr>
          <w:rFonts w:ascii="Arial" w:hAnsi="Arial" w:cs="Arial"/>
          <w:sz w:val="24"/>
          <w:szCs w:val="24"/>
        </w:rPr>
        <w:t xml:space="preserve"> </w:t>
      </w:r>
      <w:r w:rsidRPr="00982D03">
        <w:rPr>
          <w:rFonts w:ascii="Arial" w:hAnsi="Arial" w:cs="Arial"/>
          <w:sz w:val="24"/>
          <w:szCs w:val="24"/>
        </w:rPr>
        <w:t>числе</w:t>
      </w:r>
      <w:r w:rsidR="00EF3BF1" w:rsidRPr="00982D03">
        <w:rPr>
          <w:rFonts w:ascii="Arial" w:hAnsi="Arial" w:cs="Arial"/>
          <w:sz w:val="24"/>
          <w:szCs w:val="24"/>
        </w:rPr>
        <w:t xml:space="preserve"> </w:t>
      </w:r>
      <w:r w:rsidR="009F34ED" w:rsidRPr="00982D03">
        <w:rPr>
          <w:rFonts w:ascii="Arial" w:hAnsi="Arial" w:cs="Arial"/>
          <w:sz w:val="24"/>
          <w:szCs w:val="24"/>
        </w:rPr>
        <w:t xml:space="preserve"> </w:t>
      </w:r>
      <w:r w:rsidR="00110B99" w:rsidRPr="00982D03">
        <w:rPr>
          <w:rFonts w:ascii="Arial" w:hAnsi="Arial" w:cs="Arial"/>
          <w:sz w:val="24"/>
          <w:szCs w:val="24"/>
        </w:rPr>
        <w:t xml:space="preserve">по выдаче </w:t>
      </w:r>
      <w:r w:rsidR="009F34ED" w:rsidRPr="00982D03">
        <w:rPr>
          <w:rFonts w:ascii="Arial" w:hAnsi="Arial" w:cs="Arial"/>
          <w:sz w:val="24"/>
          <w:szCs w:val="24"/>
        </w:rPr>
        <w:t xml:space="preserve"> </w:t>
      </w:r>
      <w:r w:rsidRPr="00982D03">
        <w:rPr>
          <w:rFonts w:ascii="Arial" w:hAnsi="Arial" w:cs="Arial"/>
          <w:sz w:val="24"/>
          <w:szCs w:val="24"/>
        </w:rPr>
        <w:t>заяв</w:t>
      </w:r>
      <w:r w:rsidR="00110B99" w:rsidRPr="00982D03">
        <w:rPr>
          <w:rFonts w:ascii="Arial" w:hAnsi="Arial" w:cs="Arial"/>
          <w:sz w:val="24"/>
          <w:szCs w:val="24"/>
        </w:rPr>
        <w:t xml:space="preserve">ителю </w:t>
      </w:r>
      <w:r w:rsidR="009F34ED" w:rsidRPr="00982D03">
        <w:rPr>
          <w:rFonts w:ascii="Arial" w:hAnsi="Arial" w:cs="Arial"/>
          <w:sz w:val="24"/>
          <w:szCs w:val="24"/>
        </w:rPr>
        <w:t xml:space="preserve">результата </w:t>
      </w:r>
      <w:r w:rsidR="00EF3BF1" w:rsidRPr="00982D03">
        <w:rPr>
          <w:rFonts w:ascii="Arial" w:hAnsi="Arial" w:cs="Arial"/>
          <w:sz w:val="24"/>
          <w:szCs w:val="24"/>
        </w:rPr>
        <w:t>предоставления</w:t>
      </w:r>
      <w:r w:rsidR="009F34ED" w:rsidRPr="00982D03">
        <w:rPr>
          <w:rFonts w:ascii="Arial" w:hAnsi="Arial" w:cs="Arial"/>
          <w:sz w:val="24"/>
          <w:szCs w:val="24"/>
        </w:rPr>
        <w:t xml:space="preserve"> У</w:t>
      </w:r>
      <w:r w:rsidRPr="00982D03">
        <w:rPr>
          <w:rFonts w:ascii="Arial" w:hAnsi="Arial" w:cs="Arial"/>
          <w:sz w:val="24"/>
          <w:szCs w:val="24"/>
        </w:rPr>
        <w:t>слуги,</w:t>
      </w:r>
      <w:r w:rsidRPr="00982D03">
        <w:rPr>
          <w:rFonts w:ascii="Arial" w:hAnsi="Arial" w:cs="Arial"/>
          <w:sz w:val="24"/>
          <w:szCs w:val="24"/>
        </w:rPr>
        <w:tab/>
        <w:t>не</w:t>
      </w:r>
      <w:r w:rsidRPr="00982D03">
        <w:rPr>
          <w:rFonts w:ascii="Arial" w:hAnsi="Arial" w:cs="Arial"/>
          <w:sz w:val="24"/>
          <w:szCs w:val="24"/>
        </w:rPr>
        <w:tab/>
        <w:t>позднее</w:t>
      </w:r>
      <w:r w:rsidR="009F34ED" w:rsidRPr="00982D03">
        <w:rPr>
          <w:rFonts w:ascii="Arial" w:hAnsi="Arial" w:cs="Arial"/>
          <w:sz w:val="24"/>
          <w:szCs w:val="24"/>
        </w:rPr>
        <w:t xml:space="preserve"> </w:t>
      </w:r>
      <w:r w:rsidRPr="00982D03">
        <w:rPr>
          <w:rFonts w:ascii="Arial" w:hAnsi="Arial" w:cs="Arial"/>
          <w:sz w:val="24"/>
          <w:szCs w:val="24"/>
        </w:rPr>
        <w:t>5 (Пяти) рабочих дней со дня принятия решения, если иное не установлено законодательством Российской Федерации.</w:t>
      </w:r>
      <w:bookmarkStart w:id="283" w:name="bookmark326"/>
      <w:bookmarkEnd w:id="283"/>
    </w:p>
    <w:p w:rsidR="00B6712D" w:rsidRPr="00982D03" w:rsidRDefault="00B6712D" w:rsidP="007F42F1">
      <w:pPr>
        <w:pStyle w:val="15"/>
        <w:numPr>
          <w:ilvl w:val="1"/>
          <w:numId w:val="43"/>
        </w:numPr>
        <w:tabs>
          <w:tab w:val="left" w:pos="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82D03">
        <w:rPr>
          <w:rFonts w:ascii="Arial" w:hAnsi="Arial" w:cs="Arial"/>
          <w:sz w:val="24"/>
          <w:szCs w:val="24"/>
        </w:rPr>
        <w:t>Не позднее дня, следующего за днем принятия решения, указанного в пункте 28.8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6712D" w:rsidRPr="00982D03" w:rsidRDefault="00B6712D" w:rsidP="007F42F1">
      <w:pPr>
        <w:pStyle w:val="15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82D03">
        <w:rPr>
          <w:rFonts w:ascii="Arial" w:hAnsi="Arial" w:cs="Arial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Подразделения, работником Организации, уполномоченным работником</w:t>
      </w:r>
      <w:r w:rsidR="005C16F7" w:rsidRPr="00982D03">
        <w:rPr>
          <w:rFonts w:ascii="Arial" w:hAnsi="Arial" w:cs="Arial"/>
          <w:sz w:val="24"/>
          <w:szCs w:val="24"/>
        </w:rPr>
        <w:t xml:space="preserve"> Администрации Дмитриевского района Курской области</w:t>
      </w:r>
      <w:r w:rsidRPr="00982D03">
        <w:rPr>
          <w:rFonts w:ascii="Arial" w:hAnsi="Arial" w:cs="Arial"/>
          <w:sz w:val="24"/>
          <w:szCs w:val="24"/>
        </w:rPr>
        <w:t xml:space="preserve"> </w:t>
      </w:r>
      <w:r w:rsidRPr="00982D03">
        <w:rPr>
          <w:rFonts w:ascii="Arial" w:hAnsi="Arial" w:cs="Arial"/>
          <w:color w:val="000007"/>
          <w:sz w:val="24"/>
          <w:szCs w:val="24"/>
        </w:rPr>
        <w:t xml:space="preserve">  </w:t>
      </w:r>
      <w:r w:rsidRPr="00982D03">
        <w:rPr>
          <w:rFonts w:ascii="Arial" w:hAnsi="Arial" w:cs="Arial"/>
          <w:sz w:val="24"/>
          <w:szCs w:val="24"/>
        </w:rPr>
        <w:t>соответственно.</w:t>
      </w:r>
    </w:p>
    <w:p w:rsidR="00B6712D" w:rsidRPr="00982D03" w:rsidRDefault="00B6712D" w:rsidP="007F42F1">
      <w:pPr>
        <w:pStyle w:val="15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82D03">
        <w:rPr>
          <w:rFonts w:ascii="Arial" w:hAnsi="Arial" w:cs="Arial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</w:t>
      </w:r>
      <w:r w:rsidRPr="00982D03">
        <w:rPr>
          <w:rFonts w:ascii="Arial" w:hAnsi="Arial" w:cs="Arial"/>
          <w:sz w:val="24"/>
          <w:szCs w:val="24"/>
        </w:rPr>
        <w:lastRenderedPageBreak/>
        <w:t>форме электронного документа, подписанного ЭП уполномоченного на рассмотрение жалобы должностного лица Уполномоченного органа, работника Организации, должностного лица</w:t>
      </w:r>
      <w:r w:rsidR="00E503D3" w:rsidRPr="00982D03">
        <w:rPr>
          <w:rFonts w:ascii="Arial" w:hAnsi="Arial" w:cs="Arial"/>
          <w:i/>
          <w:iCs/>
          <w:color w:val="000007"/>
          <w:sz w:val="24"/>
          <w:szCs w:val="24"/>
        </w:rPr>
        <w:t xml:space="preserve"> </w:t>
      </w:r>
      <w:r w:rsidR="00E503D3" w:rsidRPr="00982D03">
        <w:rPr>
          <w:rFonts w:ascii="Arial" w:hAnsi="Arial" w:cs="Arial"/>
          <w:sz w:val="24"/>
          <w:szCs w:val="24"/>
        </w:rPr>
        <w:t>Администрации Дмитриевского района Курской области</w:t>
      </w:r>
      <w:r w:rsidRPr="00982D03">
        <w:rPr>
          <w:rFonts w:ascii="Arial" w:hAnsi="Arial" w:cs="Arial"/>
          <w:iCs/>
          <w:sz w:val="24"/>
          <w:szCs w:val="24"/>
        </w:rPr>
        <w:t>,</w:t>
      </w:r>
      <w:r w:rsidRPr="00982D03">
        <w:rPr>
          <w:rFonts w:ascii="Arial" w:hAnsi="Arial" w:cs="Arial"/>
          <w:sz w:val="24"/>
          <w:szCs w:val="24"/>
        </w:rPr>
        <w:t xml:space="preserve"> вид которой установлен законодательством Российской Федерации.</w:t>
      </w:r>
    </w:p>
    <w:p w:rsidR="00B6712D" w:rsidRPr="00982D03" w:rsidRDefault="00B6712D" w:rsidP="007F42F1">
      <w:pPr>
        <w:pStyle w:val="15"/>
        <w:tabs>
          <w:tab w:val="left" w:pos="0"/>
          <w:tab w:val="left" w:pos="1588"/>
          <w:tab w:val="left" w:pos="2496"/>
          <w:tab w:val="left" w:pos="4541"/>
          <w:tab w:val="left" w:pos="6307"/>
          <w:tab w:val="left" w:pos="7046"/>
          <w:tab w:val="left" w:pos="891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82D03">
        <w:rPr>
          <w:rFonts w:ascii="Arial" w:hAnsi="Arial" w:cs="Arial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Уполномоченным органом, Организацией, в целях незамедлительного устранения выявленных нарушений при оказании Услуги, а также прино</w:t>
      </w:r>
      <w:r w:rsidR="00C85EC7" w:rsidRPr="00982D03">
        <w:rPr>
          <w:rFonts w:ascii="Arial" w:hAnsi="Arial" w:cs="Arial"/>
          <w:sz w:val="24"/>
          <w:szCs w:val="24"/>
        </w:rPr>
        <w:t xml:space="preserve">сятся извинения за </w:t>
      </w:r>
      <w:r w:rsidR="00E503D3" w:rsidRPr="00982D03">
        <w:rPr>
          <w:rFonts w:ascii="Arial" w:hAnsi="Arial" w:cs="Arial"/>
          <w:sz w:val="24"/>
          <w:szCs w:val="24"/>
        </w:rPr>
        <w:t xml:space="preserve">доставленные </w:t>
      </w:r>
      <w:proofErr w:type="gramStart"/>
      <w:r w:rsidRPr="00982D03">
        <w:rPr>
          <w:rFonts w:ascii="Arial" w:hAnsi="Arial" w:cs="Arial"/>
          <w:sz w:val="24"/>
          <w:szCs w:val="24"/>
        </w:rPr>
        <w:t>неудоб</w:t>
      </w:r>
      <w:r w:rsidR="00C85EC7" w:rsidRPr="00982D03">
        <w:rPr>
          <w:rFonts w:ascii="Arial" w:hAnsi="Arial" w:cs="Arial"/>
          <w:sz w:val="24"/>
          <w:szCs w:val="24"/>
        </w:rPr>
        <w:t>ства</w:t>
      </w:r>
      <w:proofErr w:type="gramEnd"/>
      <w:r w:rsidR="00982D03">
        <w:rPr>
          <w:rFonts w:ascii="Arial" w:hAnsi="Arial" w:cs="Arial"/>
          <w:sz w:val="24"/>
          <w:szCs w:val="24"/>
        </w:rPr>
        <w:t xml:space="preserve"> </w:t>
      </w:r>
      <w:r w:rsidR="00C85EC7" w:rsidRPr="00982D03">
        <w:rPr>
          <w:rFonts w:ascii="Arial" w:hAnsi="Arial" w:cs="Arial"/>
          <w:sz w:val="24"/>
          <w:szCs w:val="24"/>
        </w:rPr>
        <w:t xml:space="preserve">и указывается </w:t>
      </w:r>
      <w:r w:rsidR="00E503D3" w:rsidRPr="00982D03">
        <w:rPr>
          <w:rFonts w:ascii="Arial" w:hAnsi="Arial" w:cs="Arial"/>
          <w:sz w:val="24"/>
          <w:szCs w:val="24"/>
        </w:rPr>
        <w:t xml:space="preserve">информация </w:t>
      </w:r>
      <w:r w:rsidRPr="00982D03">
        <w:rPr>
          <w:rFonts w:ascii="Arial" w:hAnsi="Arial" w:cs="Arial"/>
          <w:sz w:val="24"/>
          <w:szCs w:val="24"/>
        </w:rPr>
        <w:t>о дальнейших действиях, которые необходимо совершить заявителю в целях получения Услуги.</w:t>
      </w:r>
    </w:p>
    <w:p w:rsidR="00E503D3" w:rsidRPr="00982D03" w:rsidRDefault="00B6712D" w:rsidP="007F42F1">
      <w:pPr>
        <w:pStyle w:val="15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82D03">
        <w:rPr>
          <w:rFonts w:ascii="Arial" w:hAnsi="Arial" w:cs="Arial"/>
          <w:sz w:val="24"/>
          <w:szCs w:val="24"/>
        </w:rPr>
        <w:t xml:space="preserve">В случае признания </w:t>
      </w:r>
      <w:proofErr w:type="gramStart"/>
      <w:r w:rsidRPr="00982D03">
        <w:rPr>
          <w:rFonts w:ascii="Arial" w:hAnsi="Arial" w:cs="Arial"/>
          <w:sz w:val="24"/>
          <w:szCs w:val="24"/>
        </w:rPr>
        <w:t>жалобы</w:t>
      </w:r>
      <w:proofErr w:type="gramEnd"/>
      <w:r w:rsidRPr="00982D03">
        <w:rPr>
          <w:rFonts w:ascii="Arial" w:hAnsi="Arial" w:cs="Arial"/>
          <w:sz w:val="24"/>
          <w:szCs w:val="24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bookmarkStart w:id="284" w:name="bookmark327"/>
      <w:bookmarkEnd w:id="284"/>
    </w:p>
    <w:p w:rsidR="00B6712D" w:rsidRPr="00982D03" w:rsidRDefault="00D161DD" w:rsidP="007F42F1">
      <w:pPr>
        <w:pStyle w:val="15"/>
        <w:numPr>
          <w:ilvl w:val="1"/>
          <w:numId w:val="43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982D03">
        <w:rPr>
          <w:rFonts w:ascii="Arial" w:hAnsi="Arial" w:cs="Arial"/>
          <w:sz w:val="24"/>
          <w:szCs w:val="24"/>
        </w:rPr>
        <w:t xml:space="preserve"> </w:t>
      </w:r>
      <w:r w:rsidR="00B6712D" w:rsidRPr="00982D03">
        <w:rPr>
          <w:rFonts w:ascii="Arial" w:hAnsi="Arial" w:cs="Arial"/>
          <w:sz w:val="24"/>
          <w:szCs w:val="24"/>
        </w:rPr>
        <w:t>В ответе по результатам рассмотрения жалобы указываются:</w:t>
      </w:r>
    </w:p>
    <w:p w:rsidR="00B6712D" w:rsidRPr="00982D03" w:rsidRDefault="00B6712D" w:rsidP="007F42F1">
      <w:pPr>
        <w:pStyle w:val="15"/>
        <w:numPr>
          <w:ilvl w:val="0"/>
          <w:numId w:val="37"/>
        </w:numPr>
        <w:tabs>
          <w:tab w:val="left" w:pos="0"/>
          <w:tab w:val="left" w:pos="160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85" w:name="bookmark328"/>
      <w:bookmarkEnd w:id="285"/>
      <w:proofErr w:type="gramStart"/>
      <w:r w:rsidRPr="00982D03">
        <w:rPr>
          <w:rFonts w:ascii="Arial" w:hAnsi="Arial" w:cs="Arial"/>
          <w:sz w:val="24"/>
          <w:szCs w:val="24"/>
        </w:rPr>
        <w:t>наименование Уполномоченного органа, Организации,</w:t>
      </w:r>
      <w:r w:rsidR="00E503D3" w:rsidRPr="00982D03">
        <w:rPr>
          <w:rFonts w:ascii="Arial" w:hAnsi="Arial" w:cs="Arial"/>
          <w:sz w:val="24"/>
          <w:szCs w:val="24"/>
        </w:rPr>
        <w:t xml:space="preserve"> Администрации Дмитриевского района Курской области</w:t>
      </w:r>
      <w:r w:rsidRPr="00982D03">
        <w:rPr>
          <w:rFonts w:ascii="Arial" w:hAnsi="Arial" w:cs="Arial"/>
          <w:sz w:val="24"/>
          <w:szCs w:val="24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  <w:proofErr w:type="gramEnd"/>
    </w:p>
    <w:p w:rsidR="00B6712D" w:rsidRPr="00982D03" w:rsidRDefault="00B6712D" w:rsidP="007F42F1">
      <w:pPr>
        <w:pStyle w:val="15"/>
        <w:numPr>
          <w:ilvl w:val="0"/>
          <w:numId w:val="37"/>
        </w:numPr>
        <w:tabs>
          <w:tab w:val="left" w:pos="0"/>
          <w:tab w:val="left" w:pos="160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86" w:name="bookmark329"/>
      <w:bookmarkEnd w:id="286"/>
      <w:r w:rsidRPr="00982D03">
        <w:rPr>
          <w:rFonts w:ascii="Arial" w:hAnsi="Arial" w:cs="Arial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B6712D" w:rsidRPr="00982D03" w:rsidRDefault="00B6712D" w:rsidP="007F42F1">
      <w:pPr>
        <w:pStyle w:val="15"/>
        <w:numPr>
          <w:ilvl w:val="0"/>
          <w:numId w:val="37"/>
        </w:numPr>
        <w:tabs>
          <w:tab w:val="left" w:pos="0"/>
          <w:tab w:val="left" w:pos="161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87" w:name="bookmark330"/>
      <w:bookmarkEnd w:id="287"/>
      <w:r w:rsidRPr="00982D03">
        <w:rPr>
          <w:rFonts w:ascii="Arial" w:hAnsi="Arial" w:cs="Arial"/>
          <w:sz w:val="24"/>
          <w:szCs w:val="24"/>
        </w:rPr>
        <w:t>фамилия, имя, отчество (при наличии) или наименование заявителя;</w:t>
      </w:r>
    </w:p>
    <w:p w:rsidR="00B6712D" w:rsidRPr="00982D03" w:rsidRDefault="00B6712D" w:rsidP="007F42F1">
      <w:pPr>
        <w:pStyle w:val="15"/>
        <w:numPr>
          <w:ilvl w:val="0"/>
          <w:numId w:val="37"/>
        </w:numPr>
        <w:tabs>
          <w:tab w:val="left" w:pos="0"/>
          <w:tab w:val="left" w:pos="161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88" w:name="bookmark331"/>
      <w:bookmarkEnd w:id="288"/>
      <w:r w:rsidRPr="00982D03">
        <w:rPr>
          <w:rFonts w:ascii="Arial" w:hAnsi="Arial" w:cs="Arial"/>
          <w:sz w:val="24"/>
          <w:szCs w:val="24"/>
        </w:rPr>
        <w:t>основания для принятия решения по жалобе;</w:t>
      </w:r>
    </w:p>
    <w:p w:rsidR="00B6712D" w:rsidRPr="00982D03" w:rsidRDefault="00B6712D" w:rsidP="007F42F1">
      <w:pPr>
        <w:pStyle w:val="15"/>
        <w:numPr>
          <w:ilvl w:val="0"/>
          <w:numId w:val="37"/>
        </w:numPr>
        <w:tabs>
          <w:tab w:val="left" w:pos="0"/>
          <w:tab w:val="left" w:pos="161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89" w:name="bookmark332"/>
      <w:bookmarkEnd w:id="289"/>
      <w:r w:rsidRPr="00982D03">
        <w:rPr>
          <w:rFonts w:ascii="Arial" w:hAnsi="Arial" w:cs="Arial"/>
          <w:sz w:val="24"/>
          <w:szCs w:val="24"/>
        </w:rPr>
        <w:t>принятое по жалобе решение;</w:t>
      </w:r>
    </w:p>
    <w:p w:rsidR="00B6712D" w:rsidRPr="00982D03" w:rsidRDefault="00B6712D" w:rsidP="007F42F1">
      <w:pPr>
        <w:pStyle w:val="15"/>
        <w:numPr>
          <w:ilvl w:val="0"/>
          <w:numId w:val="37"/>
        </w:numPr>
        <w:tabs>
          <w:tab w:val="left" w:pos="0"/>
          <w:tab w:val="left" w:pos="1599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90" w:name="bookmark333"/>
      <w:bookmarkEnd w:id="290"/>
      <w:r w:rsidRPr="00982D03">
        <w:rPr>
          <w:rFonts w:ascii="Arial" w:hAnsi="Arial" w:cs="Arial"/>
          <w:sz w:val="24"/>
          <w:szCs w:val="24"/>
        </w:rPr>
        <w:t xml:space="preserve">в случае если жалоба признана обоснованной, </w:t>
      </w:r>
      <w:r w:rsidRPr="00982D03">
        <w:rPr>
          <w:rFonts w:ascii="Arial" w:hAnsi="Arial" w:cs="Arial"/>
          <w:color w:val="000007"/>
          <w:sz w:val="24"/>
          <w:szCs w:val="24"/>
        </w:rPr>
        <w:t xml:space="preserve">- </w:t>
      </w:r>
      <w:r w:rsidRPr="00982D03">
        <w:rPr>
          <w:rFonts w:ascii="Arial" w:hAnsi="Arial" w:cs="Arial"/>
          <w:sz w:val="24"/>
          <w:szCs w:val="24"/>
        </w:rPr>
        <w:t>сроки устранения выявленных нарушений, в том числе срок предоставления результата Услуги, а также информация, указанная в пункте 24.10 настоящего Административного регламента;</w:t>
      </w:r>
    </w:p>
    <w:p w:rsidR="00B6712D" w:rsidRPr="00982D03" w:rsidRDefault="00B6712D" w:rsidP="007F42F1">
      <w:pPr>
        <w:pStyle w:val="15"/>
        <w:numPr>
          <w:ilvl w:val="0"/>
          <w:numId w:val="37"/>
        </w:numPr>
        <w:tabs>
          <w:tab w:val="left" w:pos="142"/>
          <w:tab w:val="left" w:pos="161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91" w:name="bookmark334"/>
      <w:bookmarkEnd w:id="291"/>
      <w:r w:rsidRPr="00982D03">
        <w:rPr>
          <w:rFonts w:ascii="Arial" w:hAnsi="Arial" w:cs="Arial"/>
          <w:sz w:val="24"/>
          <w:szCs w:val="24"/>
        </w:rPr>
        <w:t>информация о порядке обжалования принятого по жалобе решения.</w:t>
      </w:r>
    </w:p>
    <w:p w:rsidR="00B6712D" w:rsidRPr="00982D03" w:rsidRDefault="00B6712D" w:rsidP="007F42F1">
      <w:pPr>
        <w:pStyle w:val="15"/>
        <w:numPr>
          <w:ilvl w:val="1"/>
          <w:numId w:val="43"/>
        </w:numPr>
        <w:tabs>
          <w:tab w:val="left" w:pos="142"/>
          <w:tab w:val="left" w:pos="1614"/>
          <w:tab w:val="left" w:pos="1686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82D03">
        <w:rPr>
          <w:rFonts w:ascii="Arial" w:hAnsi="Arial" w:cs="Arial"/>
          <w:sz w:val="24"/>
          <w:szCs w:val="24"/>
        </w:rPr>
        <w:t>Упол</w:t>
      </w:r>
      <w:r w:rsidR="00E54B90" w:rsidRPr="00982D03">
        <w:rPr>
          <w:rFonts w:ascii="Arial" w:hAnsi="Arial" w:cs="Arial"/>
          <w:sz w:val="24"/>
          <w:szCs w:val="24"/>
        </w:rPr>
        <w:t xml:space="preserve">номоченный орган, Организация, Администрация Дмитриевского района Курской области </w:t>
      </w:r>
      <w:r w:rsidRPr="00982D03">
        <w:rPr>
          <w:rFonts w:ascii="Arial" w:hAnsi="Arial" w:cs="Arial"/>
          <w:sz w:val="24"/>
          <w:szCs w:val="24"/>
        </w:rPr>
        <w:t>отказывает в удовлетворении жалобы в следующих случаях:</w:t>
      </w:r>
    </w:p>
    <w:p w:rsidR="00B6712D" w:rsidRPr="00982D03" w:rsidRDefault="00B6712D" w:rsidP="007F42F1">
      <w:pPr>
        <w:pStyle w:val="15"/>
        <w:numPr>
          <w:ilvl w:val="0"/>
          <w:numId w:val="38"/>
        </w:numPr>
        <w:tabs>
          <w:tab w:val="left" w:pos="142"/>
          <w:tab w:val="left" w:pos="161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92" w:name="bookmark336"/>
      <w:bookmarkEnd w:id="292"/>
      <w:r w:rsidRPr="00982D03">
        <w:rPr>
          <w:rFonts w:ascii="Arial" w:hAnsi="Arial" w:cs="Arial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B6712D" w:rsidRPr="00982D03" w:rsidRDefault="00B6712D" w:rsidP="007F42F1">
      <w:pPr>
        <w:pStyle w:val="15"/>
        <w:numPr>
          <w:ilvl w:val="0"/>
          <w:numId w:val="38"/>
        </w:numPr>
        <w:tabs>
          <w:tab w:val="left" w:pos="142"/>
          <w:tab w:val="left" w:pos="1614"/>
          <w:tab w:val="left" w:pos="1686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93" w:name="bookmark337"/>
      <w:bookmarkEnd w:id="293"/>
      <w:r w:rsidRPr="00982D03">
        <w:rPr>
          <w:rFonts w:ascii="Arial" w:hAnsi="Arial" w:cs="Arial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B6712D" w:rsidRPr="00982D03" w:rsidRDefault="00B6712D" w:rsidP="007F42F1">
      <w:pPr>
        <w:pStyle w:val="15"/>
        <w:numPr>
          <w:ilvl w:val="0"/>
          <w:numId w:val="38"/>
        </w:numPr>
        <w:tabs>
          <w:tab w:val="left" w:pos="0"/>
          <w:tab w:val="left" w:pos="1686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94" w:name="bookmark338"/>
      <w:bookmarkEnd w:id="294"/>
      <w:r w:rsidRPr="00982D03">
        <w:rPr>
          <w:rFonts w:ascii="Arial" w:hAnsi="Arial" w:cs="Arial"/>
          <w:sz w:val="24"/>
          <w:szCs w:val="24"/>
        </w:rPr>
        <w:t>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B6712D" w:rsidRPr="00982D03" w:rsidRDefault="00B6712D" w:rsidP="007F42F1">
      <w:pPr>
        <w:pStyle w:val="15"/>
        <w:numPr>
          <w:ilvl w:val="1"/>
          <w:numId w:val="43"/>
        </w:numPr>
        <w:tabs>
          <w:tab w:val="left" w:pos="0"/>
          <w:tab w:val="left" w:pos="1418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295" w:name="bookmark339"/>
      <w:bookmarkEnd w:id="295"/>
      <w:r w:rsidRPr="00982D03">
        <w:rPr>
          <w:rFonts w:ascii="Arial" w:hAnsi="Arial" w:cs="Arial"/>
          <w:sz w:val="24"/>
          <w:szCs w:val="24"/>
        </w:rPr>
        <w:t xml:space="preserve">Уполномоченный орган, Организация, </w:t>
      </w:r>
      <w:r w:rsidRPr="00982D03">
        <w:rPr>
          <w:rFonts w:ascii="Arial" w:hAnsi="Arial" w:cs="Arial"/>
          <w:color w:val="000007"/>
          <w:sz w:val="24"/>
          <w:szCs w:val="24"/>
        </w:rPr>
        <w:t xml:space="preserve"> </w:t>
      </w:r>
      <w:r w:rsidR="00D121BE" w:rsidRPr="00982D03">
        <w:rPr>
          <w:rFonts w:ascii="Arial" w:hAnsi="Arial" w:cs="Arial"/>
          <w:sz w:val="24"/>
          <w:szCs w:val="24"/>
        </w:rPr>
        <w:t xml:space="preserve">Администрация Дмитриевского района Курской области </w:t>
      </w:r>
      <w:r w:rsidRPr="00982D03">
        <w:rPr>
          <w:rFonts w:ascii="Arial" w:hAnsi="Arial" w:cs="Arial"/>
          <w:sz w:val="24"/>
          <w:szCs w:val="24"/>
        </w:rPr>
        <w:t>вправе оставить жалобу без ответа в следующих случаях:</w:t>
      </w:r>
    </w:p>
    <w:p w:rsidR="00B6712D" w:rsidRPr="00982D03" w:rsidRDefault="00B6712D" w:rsidP="007F42F1">
      <w:pPr>
        <w:pStyle w:val="15"/>
        <w:numPr>
          <w:ilvl w:val="0"/>
          <w:numId w:val="39"/>
        </w:numPr>
        <w:tabs>
          <w:tab w:val="left" w:pos="0"/>
          <w:tab w:val="left" w:pos="156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96" w:name="bookmark340"/>
      <w:bookmarkEnd w:id="296"/>
      <w:r w:rsidRPr="00982D03">
        <w:rPr>
          <w:rFonts w:ascii="Arial" w:hAnsi="Arial" w:cs="Arial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B6712D" w:rsidRPr="00982D03" w:rsidRDefault="00B6712D" w:rsidP="007F42F1">
      <w:pPr>
        <w:pStyle w:val="15"/>
        <w:numPr>
          <w:ilvl w:val="0"/>
          <w:numId w:val="39"/>
        </w:numPr>
        <w:tabs>
          <w:tab w:val="left" w:pos="0"/>
          <w:tab w:val="left" w:pos="1599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97" w:name="bookmark341"/>
      <w:bookmarkEnd w:id="297"/>
      <w:r w:rsidRPr="00982D03">
        <w:rPr>
          <w:rFonts w:ascii="Arial" w:hAnsi="Arial" w:cs="Arial"/>
          <w:sz w:val="24"/>
          <w:szCs w:val="24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6712D" w:rsidRPr="00982D03" w:rsidRDefault="00B6712D" w:rsidP="007F42F1">
      <w:pPr>
        <w:pStyle w:val="15"/>
        <w:numPr>
          <w:ilvl w:val="1"/>
          <w:numId w:val="44"/>
        </w:numPr>
        <w:tabs>
          <w:tab w:val="left" w:pos="0"/>
          <w:tab w:val="left" w:pos="1418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298" w:name="bookmark342"/>
      <w:bookmarkEnd w:id="298"/>
      <w:r w:rsidRPr="00982D03">
        <w:rPr>
          <w:rFonts w:ascii="Arial" w:hAnsi="Arial" w:cs="Arial"/>
          <w:sz w:val="24"/>
          <w:szCs w:val="24"/>
        </w:rPr>
        <w:t xml:space="preserve">Уполномоченный орган, Организация, </w:t>
      </w:r>
      <w:r w:rsidR="0011542A" w:rsidRPr="00982D03">
        <w:rPr>
          <w:rFonts w:ascii="Arial" w:hAnsi="Arial" w:cs="Arial"/>
          <w:sz w:val="24"/>
          <w:szCs w:val="24"/>
        </w:rPr>
        <w:t xml:space="preserve">Администрация </w:t>
      </w:r>
      <w:r w:rsidR="0011542A" w:rsidRPr="00982D03">
        <w:rPr>
          <w:rFonts w:ascii="Arial" w:hAnsi="Arial" w:cs="Arial"/>
          <w:sz w:val="24"/>
          <w:szCs w:val="24"/>
        </w:rPr>
        <w:lastRenderedPageBreak/>
        <w:t xml:space="preserve">Дмитриевского района Курской области </w:t>
      </w:r>
      <w:r w:rsidRPr="00982D03">
        <w:rPr>
          <w:rFonts w:ascii="Arial" w:hAnsi="Arial" w:cs="Arial"/>
          <w:sz w:val="24"/>
          <w:szCs w:val="24"/>
        </w:rPr>
        <w:t>сообщает заявителю об оставлении жалобы без ответа в течение 3 (Трех) рабочих дней со дня регистрации жалобы.</w:t>
      </w:r>
    </w:p>
    <w:p w:rsidR="00D121BE" w:rsidRPr="00982D03" w:rsidRDefault="00B6712D" w:rsidP="007F42F1">
      <w:pPr>
        <w:pStyle w:val="15"/>
        <w:numPr>
          <w:ilvl w:val="1"/>
          <w:numId w:val="44"/>
        </w:numPr>
        <w:tabs>
          <w:tab w:val="left" w:pos="0"/>
          <w:tab w:val="left" w:pos="1418"/>
          <w:tab w:val="left" w:pos="1459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299" w:name="bookmark343"/>
      <w:bookmarkEnd w:id="299"/>
      <w:r w:rsidRPr="00982D03">
        <w:rPr>
          <w:rFonts w:ascii="Arial" w:hAnsi="Arial" w:cs="Arial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  <w:bookmarkStart w:id="300" w:name="bookmark344"/>
      <w:bookmarkEnd w:id="300"/>
    </w:p>
    <w:p w:rsidR="00B6712D" w:rsidRPr="00982D03" w:rsidRDefault="00B6712D" w:rsidP="007F42F1">
      <w:pPr>
        <w:pStyle w:val="15"/>
        <w:numPr>
          <w:ilvl w:val="1"/>
          <w:numId w:val="44"/>
        </w:numPr>
        <w:tabs>
          <w:tab w:val="left" w:pos="0"/>
          <w:tab w:val="left" w:pos="1418"/>
          <w:tab w:val="left" w:pos="1459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82D03">
        <w:rPr>
          <w:rFonts w:ascii="Arial" w:hAnsi="Arial" w:cs="Arial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работник, уполномоченный на рассмотрение жалоб, незамедлительно направляет имеющиеся материалы в органы прокуратуры.</w:t>
      </w:r>
    </w:p>
    <w:p w:rsidR="00B6712D" w:rsidRPr="00982D03" w:rsidRDefault="00B6712D" w:rsidP="007F42F1">
      <w:pPr>
        <w:pStyle w:val="15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82D03">
        <w:rPr>
          <w:rFonts w:ascii="Arial" w:hAnsi="Arial" w:cs="Arial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действующим законодательством, работник, уполномоченный на рассмотрение жалоб, незамедлительно направляет имеющиеся материалы в органы прокуратуры и одновременно в  </w:t>
      </w:r>
      <w:r w:rsidR="00D121BE" w:rsidRPr="00982D03">
        <w:rPr>
          <w:rFonts w:ascii="Arial" w:hAnsi="Arial" w:cs="Arial"/>
          <w:sz w:val="24"/>
          <w:szCs w:val="24"/>
        </w:rPr>
        <w:t>Администрацию Дмитриевского района Курской области</w:t>
      </w:r>
      <w:r w:rsidRPr="00982D03">
        <w:rPr>
          <w:rFonts w:ascii="Arial" w:hAnsi="Arial" w:cs="Arial"/>
          <w:i/>
          <w:iCs/>
          <w:sz w:val="24"/>
          <w:szCs w:val="24"/>
        </w:rPr>
        <w:t>.</w:t>
      </w:r>
    </w:p>
    <w:p w:rsidR="00B6712D" w:rsidRPr="00982D03" w:rsidRDefault="00B6712D" w:rsidP="007F42F1">
      <w:pPr>
        <w:pStyle w:val="15"/>
        <w:numPr>
          <w:ilvl w:val="1"/>
          <w:numId w:val="44"/>
        </w:numPr>
        <w:tabs>
          <w:tab w:val="left" w:pos="0"/>
          <w:tab w:val="left" w:pos="1459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301" w:name="bookmark345"/>
      <w:bookmarkEnd w:id="301"/>
      <w:r w:rsidRPr="00982D03">
        <w:rPr>
          <w:rFonts w:ascii="Arial" w:hAnsi="Arial" w:cs="Arial"/>
          <w:sz w:val="24"/>
          <w:szCs w:val="24"/>
        </w:rPr>
        <w:t>Уполномоченный орган, Организация:</w:t>
      </w:r>
    </w:p>
    <w:p w:rsidR="00B6712D" w:rsidRPr="00982D03" w:rsidRDefault="00B6712D" w:rsidP="007F42F1">
      <w:pPr>
        <w:pStyle w:val="15"/>
        <w:numPr>
          <w:ilvl w:val="0"/>
          <w:numId w:val="40"/>
        </w:numPr>
        <w:tabs>
          <w:tab w:val="left" w:pos="0"/>
          <w:tab w:val="left" w:pos="1686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302" w:name="bookmark346"/>
      <w:bookmarkEnd w:id="302"/>
      <w:r w:rsidRPr="00982D03">
        <w:rPr>
          <w:rFonts w:ascii="Arial" w:hAnsi="Arial" w:cs="Arial"/>
          <w:sz w:val="24"/>
          <w:szCs w:val="24"/>
        </w:rPr>
        <w:t>оснащение мест приема жалоб;</w:t>
      </w:r>
    </w:p>
    <w:p w:rsidR="00B6712D" w:rsidRPr="00982D03" w:rsidRDefault="00B6712D" w:rsidP="007F42F1">
      <w:pPr>
        <w:pStyle w:val="15"/>
        <w:numPr>
          <w:ilvl w:val="0"/>
          <w:numId w:val="40"/>
        </w:numPr>
        <w:tabs>
          <w:tab w:val="left" w:pos="0"/>
          <w:tab w:val="left" w:pos="1686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303" w:name="bookmark347"/>
      <w:bookmarkEnd w:id="303"/>
      <w:r w:rsidRPr="00982D03">
        <w:rPr>
          <w:rFonts w:ascii="Arial" w:hAnsi="Arial" w:cs="Arial"/>
          <w:sz w:val="24"/>
          <w:szCs w:val="24"/>
        </w:rPr>
        <w:t>информирование заявителей о порядке обжалования решений и действий (бездействия) Организации, работников Организации, посредством размещения информации на стендах в местах предоставления государственных (муниципальных) услуг, на официальных сайтах Уполномоченного органа, Организации, Портала;</w:t>
      </w:r>
    </w:p>
    <w:p w:rsidR="00B6712D" w:rsidRPr="00982D03" w:rsidRDefault="00982D03" w:rsidP="00982D03">
      <w:pPr>
        <w:jc w:val="both"/>
        <w:rPr>
          <w:rFonts w:ascii="Arial" w:hAnsi="Arial" w:cs="Arial"/>
        </w:rPr>
      </w:pPr>
      <w:bookmarkStart w:id="304" w:name="bookmark348"/>
      <w:bookmarkEnd w:id="304"/>
      <w:r>
        <w:tab/>
      </w:r>
      <w:r w:rsidR="00B6712D" w:rsidRPr="00982D03">
        <w:rPr>
          <w:rFonts w:ascii="Arial" w:hAnsi="Arial" w:cs="Arial"/>
        </w:rPr>
        <w:t>консультирование заявителей о порядке обжалования решений и действий</w:t>
      </w:r>
      <w:r w:rsidR="00674C3E" w:rsidRPr="00982D03">
        <w:rPr>
          <w:rFonts w:ascii="Arial" w:hAnsi="Arial" w:cs="Arial"/>
        </w:rPr>
        <w:t xml:space="preserve"> </w:t>
      </w:r>
      <w:r w:rsidRPr="00982D03">
        <w:rPr>
          <w:rFonts w:ascii="Arial" w:hAnsi="Arial" w:cs="Arial"/>
        </w:rPr>
        <w:t>(</w:t>
      </w:r>
      <w:r w:rsidR="00B6712D" w:rsidRPr="00982D03">
        <w:rPr>
          <w:rFonts w:ascii="Arial" w:hAnsi="Arial" w:cs="Arial"/>
        </w:rPr>
        <w:t>безде</w:t>
      </w:r>
      <w:r w:rsidR="00674C3E" w:rsidRPr="00982D03">
        <w:rPr>
          <w:rFonts w:ascii="Arial" w:hAnsi="Arial" w:cs="Arial"/>
        </w:rPr>
        <w:t>йствия)</w:t>
      </w:r>
      <w:r w:rsidR="00674C3E" w:rsidRPr="00982D03">
        <w:rPr>
          <w:rFonts w:ascii="Arial" w:hAnsi="Arial" w:cs="Arial"/>
        </w:rPr>
        <w:tab/>
      </w:r>
      <w:r w:rsidRPr="00982D03">
        <w:rPr>
          <w:rFonts w:ascii="Arial" w:hAnsi="Arial" w:cs="Arial"/>
        </w:rPr>
        <w:t xml:space="preserve"> </w:t>
      </w:r>
      <w:r w:rsidR="00674C3E" w:rsidRPr="00982D03">
        <w:rPr>
          <w:rFonts w:ascii="Arial" w:hAnsi="Arial" w:cs="Arial"/>
        </w:rPr>
        <w:t>Организации,</w:t>
      </w:r>
      <w:r w:rsidRPr="00982D03">
        <w:rPr>
          <w:rFonts w:ascii="Arial" w:hAnsi="Arial" w:cs="Arial"/>
        </w:rPr>
        <w:t xml:space="preserve">  </w:t>
      </w:r>
      <w:r w:rsidR="00674C3E" w:rsidRPr="00982D03">
        <w:rPr>
          <w:rFonts w:ascii="Arial" w:hAnsi="Arial" w:cs="Arial"/>
        </w:rPr>
        <w:t xml:space="preserve">работников </w:t>
      </w:r>
      <w:r w:rsidRPr="00982D03">
        <w:rPr>
          <w:rFonts w:ascii="Arial" w:hAnsi="Arial" w:cs="Arial"/>
        </w:rPr>
        <w:t>о</w:t>
      </w:r>
      <w:r w:rsidR="00B6712D" w:rsidRPr="00982D03">
        <w:rPr>
          <w:rFonts w:ascii="Arial" w:hAnsi="Arial" w:cs="Arial"/>
        </w:rPr>
        <w:t>рганизации,</w:t>
      </w:r>
      <w:r w:rsidR="00B6712D" w:rsidRPr="00982D03">
        <w:rPr>
          <w:rFonts w:ascii="Arial" w:hAnsi="Arial" w:cs="Arial"/>
        </w:rPr>
        <w:tab/>
      </w:r>
      <w:r w:rsidRPr="00982D03">
        <w:rPr>
          <w:rFonts w:ascii="Arial" w:hAnsi="Arial" w:cs="Arial"/>
        </w:rPr>
        <w:t xml:space="preserve"> </w:t>
      </w:r>
      <w:r w:rsidR="00B6712D" w:rsidRPr="00982D03">
        <w:rPr>
          <w:rFonts w:ascii="Arial" w:hAnsi="Arial" w:cs="Arial"/>
        </w:rPr>
        <w:t>в</w:t>
      </w:r>
      <w:r w:rsidRPr="00982D03">
        <w:rPr>
          <w:rFonts w:ascii="Arial" w:hAnsi="Arial" w:cs="Arial"/>
        </w:rPr>
        <w:t xml:space="preserve"> </w:t>
      </w:r>
      <w:r w:rsidR="00B6712D" w:rsidRPr="00982D03">
        <w:rPr>
          <w:rFonts w:ascii="Arial" w:hAnsi="Arial" w:cs="Arial"/>
        </w:rPr>
        <w:t>том</w:t>
      </w:r>
      <w:r w:rsidRPr="00982D03">
        <w:rPr>
          <w:rFonts w:ascii="Arial" w:hAnsi="Arial" w:cs="Arial"/>
        </w:rPr>
        <w:t xml:space="preserve"> </w:t>
      </w:r>
      <w:r w:rsidR="00B6712D" w:rsidRPr="00982D03">
        <w:rPr>
          <w:rFonts w:ascii="Arial" w:hAnsi="Arial" w:cs="Arial"/>
        </w:rPr>
        <w:t>числе</w:t>
      </w:r>
      <w:r w:rsidR="00674C3E" w:rsidRPr="00982D03">
        <w:rPr>
          <w:rFonts w:ascii="Arial" w:hAnsi="Arial" w:cs="Arial"/>
        </w:rPr>
        <w:t xml:space="preserve"> </w:t>
      </w:r>
      <w:r w:rsidR="00B6712D" w:rsidRPr="00982D03">
        <w:rPr>
          <w:rFonts w:ascii="Arial" w:hAnsi="Arial" w:cs="Arial"/>
        </w:rPr>
        <w:t>по телефону, электронной почте, при личном приеме;</w:t>
      </w:r>
    </w:p>
    <w:p w:rsidR="00B6712D" w:rsidRPr="00982D03" w:rsidRDefault="00B6712D" w:rsidP="009E40D3">
      <w:pPr>
        <w:pStyle w:val="15"/>
        <w:numPr>
          <w:ilvl w:val="0"/>
          <w:numId w:val="40"/>
        </w:numPr>
        <w:tabs>
          <w:tab w:val="left" w:pos="0"/>
          <w:tab w:val="left" w:pos="165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82D03">
        <w:rPr>
          <w:rFonts w:ascii="Arial" w:hAnsi="Arial" w:cs="Arial"/>
          <w:sz w:val="24"/>
          <w:szCs w:val="24"/>
        </w:rPr>
        <w:t>формирование и представление в порядке, установленном законодательством Российской Федерации, отчетности о полученных и рассмотренных жалобах (в том числе о количестве удовлетворенных и неудовлетворенных жалоб).</w:t>
      </w:r>
    </w:p>
    <w:p w:rsidR="00B6712D" w:rsidRPr="00982D03" w:rsidRDefault="00982D03" w:rsidP="009E40D3">
      <w:pPr>
        <w:jc w:val="both"/>
        <w:rPr>
          <w:rFonts w:ascii="Arial" w:hAnsi="Arial" w:cs="Arial"/>
        </w:rPr>
      </w:pPr>
      <w:bookmarkStart w:id="305" w:name="bookmark350"/>
      <w:bookmarkEnd w:id="305"/>
      <w:r>
        <w:rPr>
          <w:rFonts w:ascii="Arial" w:hAnsi="Arial" w:cs="Arial"/>
        </w:rPr>
        <w:tab/>
      </w:r>
      <w:proofErr w:type="gramStart"/>
      <w:r w:rsidR="00B6712D" w:rsidRPr="00982D03">
        <w:rPr>
          <w:rFonts w:ascii="Arial" w:hAnsi="Arial" w:cs="Arial"/>
        </w:rPr>
        <w:t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</w:t>
      </w:r>
      <w:r w:rsidRPr="00982D03">
        <w:rPr>
          <w:rFonts w:ascii="Arial" w:hAnsi="Arial" w:cs="Arial"/>
        </w:rPr>
        <w:t xml:space="preserve"> </w:t>
      </w:r>
      <w:r w:rsidR="00B6712D" w:rsidRPr="00982D03">
        <w:rPr>
          <w:rFonts w:ascii="Arial" w:hAnsi="Arial" w:cs="Arial"/>
        </w:rPr>
        <w:t>услуг,</w:t>
      </w:r>
      <w:r w:rsidRPr="00982D03">
        <w:rPr>
          <w:rFonts w:ascii="Arial" w:hAnsi="Arial" w:cs="Arial"/>
        </w:rPr>
        <w:t xml:space="preserve">  </w:t>
      </w:r>
      <w:r w:rsidR="00B6712D" w:rsidRPr="00982D03">
        <w:rPr>
          <w:rFonts w:ascii="Arial" w:hAnsi="Arial" w:cs="Arial"/>
        </w:rPr>
        <w:t>в</w:t>
      </w:r>
      <w:r w:rsidRPr="00982D03">
        <w:rPr>
          <w:rFonts w:ascii="Arial" w:hAnsi="Arial" w:cs="Arial"/>
        </w:rPr>
        <w:t xml:space="preserve"> </w:t>
      </w:r>
      <w:r w:rsidR="00B6712D" w:rsidRPr="00982D03">
        <w:rPr>
          <w:rFonts w:ascii="Arial" w:hAnsi="Arial" w:cs="Arial"/>
        </w:rPr>
        <w:t>соответств</w:t>
      </w:r>
      <w:r w:rsidR="00674C3E" w:rsidRPr="00982D03">
        <w:rPr>
          <w:rFonts w:ascii="Arial" w:hAnsi="Arial" w:cs="Arial"/>
        </w:rPr>
        <w:t>ии</w:t>
      </w:r>
      <w:r w:rsidRPr="00982D03">
        <w:rPr>
          <w:rFonts w:ascii="Arial" w:hAnsi="Arial" w:cs="Arial"/>
        </w:rPr>
        <w:t xml:space="preserve"> </w:t>
      </w:r>
      <w:r w:rsidR="00674C3E" w:rsidRPr="00982D03">
        <w:rPr>
          <w:rFonts w:ascii="Arial" w:hAnsi="Arial" w:cs="Arial"/>
        </w:rPr>
        <w:t>с</w:t>
      </w:r>
      <w:r w:rsidRPr="00982D03">
        <w:rPr>
          <w:rFonts w:ascii="Arial" w:hAnsi="Arial" w:cs="Arial"/>
        </w:rPr>
        <w:t xml:space="preserve"> </w:t>
      </w:r>
      <w:r w:rsidR="00674C3E" w:rsidRPr="00982D03">
        <w:rPr>
          <w:rFonts w:ascii="Arial" w:hAnsi="Arial" w:cs="Arial"/>
        </w:rPr>
        <w:t xml:space="preserve">требованиями </w:t>
      </w:r>
      <w:r w:rsidRPr="00982D03">
        <w:rPr>
          <w:rFonts w:ascii="Arial" w:hAnsi="Arial" w:cs="Arial"/>
        </w:rPr>
        <w:t>П</w:t>
      </w:r>
      <w:r w:rsidR="00B6712D" w:rsidRPr="00982D03">
        <w:rPr>
          <w:rFonts w:ascii="Arial" w:hAnsi="Arial" w:cs="Arial"/>
        </w:rPr>
        <w:t>оложения</w:t>
      </w:r>
      <w:r w:rsidR="00674C3E" w:rsidRPr="00982D03">
        <w:rPr>
          <w:rFonts w:ascii="Arial" w:hAnsi="Arial" w:cs="Arial"/>
        </w:rPr>
        <w:t xml:space="preserve"> </w:t>
      </w:r>
      <w:r w:rsidR="00B6712D" w:rsidRPr="00982D03">
        <w:rPr>
          <w:rFonts w:ascii="Arial" w:hAnsi="Arial" w:cs="Arial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</w:t>
      </w:r>
      <w:proofErr w:type="gramEnd"/>
      <w:r w:rsidR="00B6712D" w:rsidRPr="00982D03">
        <w:rPr>
          <w:rFonts w:ascii="Arial" w:hAnsi="Arial" w:cs="Arial"/>
        </w:rPr>
        <w:t xml:space="preserve"> ноября 2012 г. №1198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74C3E" w:rsidRPr="007F42F1" w:rsidRDefault="00674C3E" w:rsidP="009E40D3">
      <w:pPr>
        <w:pStyle w:val="15"/>
        <w:tabs>
          <w:tab w:val="left" w:pos="0"/>
          <w:tab w:val="left" w:pos="1422"/>
          <w:tab w:val="left" w:pos="2275"/>
          <w:tab w:val="left" w:pos="3523"/>
          <w:tab w:val="left" w:pos="4258"/>
          <w:tab w:val="left" w:pos="6240"/>
          <w:tab w:val="left" w:pos="6960"/>
          <w:tab w:val="left" w:pos="9029"/>
        </w:tabs>
        <w:ind w:firstLine="0"/>
        <w:jc w:val="both"/>
        <w:rPr>
          <w:rFonts w:ascii="Arial" w:hAnsi="Arial" w:cs="Arial"/>
          <w:sz w:val="28"/>
          <w:szCs w:val="28"/>
        </w:rPr>
      </w:pPr>
    </w:p>
    <w:p w:rsidR="00674C3E" w:rsidRPr="00982D03" w:rsidRDefault="00B6712D" w:rsidP="009E40D3">
      <w:pPr>
        <w:pStyle w:val="30"/>
        <w:numPr>
          <w:ilvl w:val="0"/>
          <w:numId w:val="3"/>
        </w:numPr>
        <w:tabs>
          <w:tab w:val="left" w:pos="0"/>
          <w:tab w:val="left" w:pos="927"/>
        </w:tabs>
        <w:spacing w:after="0" w:line="240" w:lineRule="auto"/>
        <w:ind w:firstLine="567"/>
        <w:jc w:val="both"/>
        <w:rPr>
          <w:rFonts w:ascii="Arial" w:hAnsi="Arial" w:cs="Arial"/>
        </w:rPr>
      </w:pPr>
      <w:bookmarkStart w:id="306" w:name="bookmark351"/>
      <w:bookmarkStart w:id="307" w:name="bookmark352"/>
      <w:bookmarkStart w:id="308" w:name="bookmark354"/>
      <w:r w:rsidRPr="00982D03">
        <w:rPr>
          <w:rFonts w:ascii="Arial" w:hAnsi="Arial" w:cs="Arial"/>
          <w:sz w:val="26"/>
          <w:szCs w:val="26"/>
        </w:rPr>
        <w:t>Органы, организации и уполно</w:t>
      </w:r>
      <w:r w:rsidR="00674C3E" w:rsidRPr="00982D03">
        <w:rPr>
          <w:rFonts w:ascii="Arial" w:hAnsi="Arial" w:cs="Arial"/>
          <w:sz w:val="26"/>
          <w:szCs w:val="26"/>
        </w:rPr>
        <w:t xml:space="preserve">моченные на рассмотрение жалобы </w:t>
      </w:r>
      <w:r w:rsidRPr="00982D03">
        <w:rPr>
          <w:rFonts w:ascii="Arial" w:hAnsi="Arial" w:cs="Arial"/>
          <w:sz w:val="26"/>
          <w:szCs w:val="26"/>
        </w:rPr>
        <w:t>лица, которым может быть направлен</w:t>
      </w:r>
      <w:r w:rsidR="00674C3E" w:rsidRPr="00982D03">
        <w:rPr>
          <w:rFonts w:ascii="Arial" w:hAnsi="Arial" w:cs="Arial"/>
          <w:sz w:val="26"/>
          <w:szCs w:val="26"/>
        </w:rPr>
        <w:t xml:space="preserve">а жалоба заявителя в досудебном </w:t>
      </w:r>
      <w:r w:rsidRPr="00982D03">
        <w:rPr>
          <w:rFonts w:ascii="Arial" w:hAnsi="Arial" w:cs="Arial"/>
          <w:sz w:val="26"/>
          <w:szCs w:val="26"/>
        </w:rPr>
        <w:t>(внесудебном) порядке</w:t>
      </w:r>
      <w:bookmarkEnd w:id="306"/>
      <w:bookmarkEnd w:id="307"/>
      <w:bookmarkEnd w:id="308"/>
    </w:p>
    <w:p w:rsidR="00B6712D" w:rsidRPr="00F27AE3" w:rsidRDefault="00B6712D" w:rsidP="009E40D3">
      <w:pPr>
        <w:pStyle w:val="15"/>
        <w:numPr>
          <w:ilvl w:val="1"/>
          <w:numId w:val="3"/>
        </w:num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27AE3">
        <w:rPr>
          <w:rFonts w:ascii="Arial" w:hAnsi="Arial" w:cs="Arial"/>
          <w:sz w:val="24"/>
          <w:szCs w:val="24"/>
        </w:rPr>
        <w:t xml:space="preserve">Жалоба подается в Уполномоченный орган, Организацию, предоставившие Услугу, порядок предоставления которой был нарушен вследствие решений и действий (бездействия) Организации, работника Организации, и рассматривается Организацией, в порядке, установленном </w:t>
      </w:r>
      <w:r w:rsidRPr="00F27AE3">
        <w:rPr>
          <w:rFonts w:ascii="Arial" w:hAnsi="Arial" w:cs="Arial"/>
          <w:sz w:val="24"/>
          <w:szCs w:val="24"/>
        </w:rPr>
        <w:lastRenderedPageBreak/>
        <w:t>законодательством Российской Федерации.</w:t>
      </w:r>
    </w:p>
    <w:p w:rsidR="00B6712D" w:rsidRPr="00F27AE3" w:rsidRDefault="00B6712D" w:rsidP="009E40D3">
      <w:pPr>
        <w:pStyle w:val="15"/>
        <w:numPr>
          <w:ilvl w:val="1"/>
          <w:numId w:val="3"/>
        </w:num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27AE3">
        <w:rPr>
          <w:rFonts w:ascii="Arial" w:hAnsi="Arial" w:cs="Arial"/>
          <w:color w:val="000007"/>
          <w:sz w:val="24"/>
          <w:szCs w:val="24"/>
        </w:rPr>
        <w:t xml:space="preserve">Жалобу на решения и действия (бездействие) </w:t>
      </w:r>
      <w:r w:rsidRPr="00F27AE3">
        <w:rPr>
          <w:rFonts w:ascii="Arial" w:hAnsi="Arial" w:cs="Arial"/>
          <w:sz w:val="24"/>
          <w:szCs w:val="24"/>
        </w:rPr>
        <w:t xml:space="preserve">Организации </w:t>
      </w:r>
      <w:r w:rsidRPr="00F27AE3">
        <w:rPr>
          <w:rFonts w:ascii="Arial" w:hAnsi="Arial" w:cs="Arial"/>
          <w:color w:val="000007"/>
          <w:sz w:val="24"/>
          <w:szCs w:val="24"/>
        </w:rPr>
        <w:t>можно подать в</w:t>
      </w:r>
      <w:r w:rsidR="00674C3E" w:rsidRPr="00F27AE3">
        <w:rPr>
          <w:rFonts w:ascii="Arial" w:hAnsi="Arial" w:cs="Arial"/>
          <w:i/>
          <w:iCs/>
          <w:color w:val="000007"/>
          <w:sz w:val="24"/>
          <w:szCs w:val="24"/>
        </w:rPr>
        <w:t xml:space="preserve"> </w:t>
      </w:r>
      <w:r w:rsidR="00674C3E" w:rsidRPr="00F27AE3">
        <w:rPr>
          <w:rFonts w:ascii="Arial" w:hAnsi="Arial" w:cs="Arial"/>
          <w:sz w:val="24"/>
          <w:szCs w:val="24"/>
        </w:rPr>
        <w:t>Администрацию Дмитриевского района Курской области</w:t>
      </w:r>
      <w:r w:rsidRPr="00F27AE3">
        <w:rPr>
          <w:rFonts w:ascii="Arial" w:hAnsi="Arial" w:cs="Arial"/>
          <w:i/>
          <w:iCs/>
          <w:color w:val="000007"/>
          <w:sz w:val="24"/>
          <w:szCs w:val="24"/>
        </w:rPr>
        <w:t>.</w:t>
      </w:r>
    </w:p>
    <w:p w:rsidR="00B6712D" w:rsidRPr="00F27AE3" w:rsidRDefault="00B6712D" w:rsidP="009E40D3">
      <w:pPr>
        <w:pStyle w:val="15"/>
        <w:numPr>
          <w:ilvl w:val="1"/>
          <w:numId w:val="3"/>
        </w:num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27AE3">
        <w:rPr>
          <w:rFonts w:ascii="Arial" w:hAnsi="Arial" w:cs="Arial"/>
          <w:sz w:val="24"/>
          <w:szCs w:val="24"/>
        </w:rPr>
        <w:t>Прием жалоб в письменной форме на бумажном носителе осуществляется Уполномоченным органом, Организацией, в месте, где заявитель подавал запрос на получение Услуги, нарушение порядка которой обжалуется, либо в месте, где заявителем получен результат указанной Услуги.</w:t>
      </w:r>
    </w:p>
    <w:p w:rsidR="00B6712D" w:rsidRPr="00F27AE3" w:rsidRDefault="00674C3E" w:rsidP="009E40D3">
      <w:pPr>
        <w:pStyle w:val="15"/>
        <w:tabs>
          <w:tab w:val="left" w:pos="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F27AE3">
        <w:rPr>
          <w:rFonts w:ascii="Arial" w:hAnsi="Arial" w:cs="Arial"/>
          <w:sz w:val="24"/>
          <w:szCs w:val="24"/>
        </w:rPr>
        <w:tab/>
      </w:r>
      <w:r w:rsidR="00B6712D" w:rsidRPr="00F27AE3">
        <w:rPr>
          <w:rFonts w:ascii="Arial" w:hAnsi="Arial" w:cs="Arial"/>
          <w:sz w:val="24"/>
          <w:szCs w:val="24"/>
        </w:rPr>
        <w:t>Прием жалоб в письменной форме на бумажном носителе осуществляется</w:t>
      </w:r>
      <w:r w:rsidRPr="00F27AE3">
        <w:rPr>
          <w:rFonts w:ascii="Arial" w:hAnsi="Arial" w:cs="Arial"/>
          <w:color w:val="000007"/>
          <w:sz w:val="24"/>
          <w:szCs w:val="24"/>
        </w:rPr>
        <w:t xml:space="preserve"> </w:t>
      </w:r>
      <w:r w:rsidRPr="00F27AE3">
        <w:rPr>
          <w:rFonts w:ascii="Arial" w:hAnsi="Arial" w:cs="Arial"/>
          <w:sz w:val="24"/>
          <w:szCs w:val="24"/>
        </w:rPr>
        <w:t>Администрацией Дмитриевского района Курской области</w:t>
      </w:r>
      <w:r w:rsidR="00B6712D" w:rsidRPr="00F27AE3">
        <w:rPr>
          <w:rFonts w:ascii="Arial" w:hAnsi="Arial" w:cs="Arial"/>
          <w:i/>
          <w:iCs/>
          <w:color w:val="000007"/>
          <w:sz w:val="24"/>
          <w:szCs w:val="24"/>
        </w:rPr>
        <w:t xml:space="preserve"> </w:t>
      </w:r>
      <w:r w:rsidR="00B6712D" w:rsidRPr="00F27AE3">
        <w:rPr>
          <w:rFonts w:ascii="Arial" w:hAnsi="Arial" w:cs="Arial"/>
          <w:sz w:val="24"/>
          <w:szCs w:val="24"/>
        </w:rPr>
        <w:t>по месту его работы. Время приема жалоб должно совпадать со временем работы указанного органа по месту его работы.</w:t>
      </w:r>
    </w:p>
    <w:p w:rsidR="00B6712D" w:rsidRPr="00F27AE3" w:rsidRDefault="00B6712D" w:rsidP="009E40D3">
      <w:pPr>
        <w:pStyle w:val="15"/>
        <w:numPr>
          <w:ilvl w:val="1"/>
          <w:numId w:val="3"/>
        </w:num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27AE3">
        <w:rPr>
          <w:rFonts w:ascii="Arial" w:hAnsi="Arial" w:cs="Arial"/>
          <w:sz w:val="24"/>
          <w:szCs w:val="24"/>
        </w:rPr>
        <w:t xml:space="preserve">Жалоба, поступившая в Уполномоченный орган, Организацию, </w:t>
      </w:r>
    </w:p>
    <w:p w:rsidR="00B6712D" w:rsidRPr="00F27AE3" w:rsidRDefault="00674C3E" w:rsidP="009E40D3">
      <w:pPr>
        <w:pStyle w:val="15"/>
        <w:tabs>
          <w:tab w:val="left" w:pos="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F27AE3">
        <w:rPr>
          <w:rFonts w:ascii="Arial" w:hAnsi="Arial" w:cs="Arial"/>
          <w:sz w:val="24"/>
          <w:szCs w:val="24"/>
        </w:rPr>
        <w:t>Администрацию Дмитриевского района Курской области</w:t>
      </w:r>
      <w:r w:rsidR="00B6712D" w:rsidRPr="00F27AE3">
        <w:rPr>
          <w:rFonts w:ascii="Arial" w:hAnsi="Arial" w:cs="Arial"/>
          <w:sz w:val="24"/>
          <w:szCs w:val="24"/>
        </w:rPr>
        <w:t>, подлежит регистрации не позднее следующего рабочего дня со дня ее поступления.</w:t>
      </w:r>
    </w:p>
    <w:p w:rsidR="00B6712D" w:rsidRPr="00F27AE3" w:rsidRDefault="00B6712D" w:rsidP="009E40D3">
      <w:pPr>
        <w:pStyle w:val="15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27AE3">
        <w:rPr>
          <w:rFonts w:ascii="Arial" w:hAnsi="Arial" w:cs="Arial"/>
          <w:sz w:val="24"/>
          <w:szCs w:val="24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Уполномоченным органом, Организацией,  </w:t>
      </w:r>
      <w:r w:rsidR="00F47754" w:rsidRPr="00F27AE3">
        <w:rPr>
          <w:rFonts w:ascii="Arial" w:hAnsi="Arial" w:cs="Arial"/>
          <w:sz w:val="24"/>
          <w:szCs w:val="24"/>
        </w:rPr>
        <w:t>Администрацией Дмитриевского района Курской области</w:t>
      </w:r>
      <w:r w:rsidRPr="00F27AE3">
        <w:rPr>
          <w:rFonts w:ascii="Arial" w:hAnsi="Arial" w:cs="Arial"/>
          <w:i/>
          <w:iCs/>
          <w:sz w:val="24"/>
          <w:szCs w:val="24"/>
        </w:rPr>
        <w:t>.</w:t>
      </w:r>
      <w:proofErr w:type="gramEnd"/>
    </w:p>
    <w:p w:rsidR="00B6712D" w:rsidRPr="00F27AE3" w:rsidRDefault="00B6712D" w:rsidP="009E40D3">
      <w:pPr>
        <w:pStyle w:val="15"/>
        <w:numPr>
          <w:ilvl w:val="1"/>
          <w:numId w:val="3"/>
        </w:num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309" w:name="bookmark359"/>
      <w:bookmarkEnd w:id="309"/>
      <w:r w:rsidRPr="00F27AE3">
        <w:rPr>
          <w:rFonts w:ascii="Arial" w:hAnsi="Arial" w:cs="Arial"/>
          <w:sz w:val="24"/>
          <w:szCs w:val="24"/>
        </w:rPr>
        <w:t>В случае обжалования отказа Организации, работника Организации,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B6712D" w:rsidRPr="00F27AE3" w:rsidRDefault="00B6712D" w:rsidP="009E40D3">
      <w:pPr>
        <w:pStyle w:val="15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27AE3">
        <w:rPr>
          <w:rFonts w:ascii="Arial" w:hAnsi="Arial" w:cs="Arial"/>
          <w:sz w:val="24"/>
          <w:szCs w:val="24"/>
        </w:rPr>
        <w:t xml:space="preserve">В случае если жалоба подана заявителем в Уполномоченный орган, Организацию, в компетенцию которого не входит принятие решения по жалобе, в течение 3 (Трех) рабочих дней </w:t>
      </w:r>
      <w:r w:rsidR="00F47754" w:rsidRPr="00F27AE3">
        <w:rPr>
          <w:rFonts w:ascii="Arial" w:hAnsi="Arial" w:cs="Arial"/>
          <w:sz w:val="24"/>
          <w:szCs w:val="24"/>
        </w:rPr>
        <w:t xml:space="preserve">со дня регистрации такой жалобы </w:t>
      </w:r>
      <w:r w:rsidRPr="00F27AE3">
        <w:rPr>
          <w:rFonts w:ascii="Arial" w:hAnsi="Arial" w:cs="Arial"/>
          <w:sz w:val="24"/>
          <w:szCs w:val="24"/>
        </w:rPr>
        <w:t>она направляется в уп</w:t>
      </w:r>
      <w:r w:rsidR="00F47754" w:rsidRPr="00F27AE3">
        <w:rPr>
          <w:rFonts w:ascii="Arial" w:hAnsi="Arial" w:cs="Arial"/>
          <w:sz w:val="24"/>
          <w:szCs w:val="24"/>
        </w:rPr>
        <w:t>олномоченный на</w:t>
      </w:r>
      <w:r w:rsidR="00F47754" w:rsidRPr="00F27AE3">
        <w:rPr>
          <w:rFonts w:ascii="Arial" w:hAnsi="Arial" w:cs="Arial"/>
          <w:sz w:val="24"/>
          <w:szCs w:val="24"/>
        </w:rPr>
        <w:tab/>
        <w:t>ее</w:t>
      </w:r>
      <w:r w:rsidR="00F47754" w:rsidRPr="00F27AE3">
        <w:rPr>
          <w:rFonts w:ascii="Arial" w:hAnsi="Arial" w:cs="Arial"/>
          <w:sz w:val="24"/>
          <w:szCs w:val="24"/>
        </w:rPr>
        <w:tab/>
        <w:t xml:space="preserve">рассмотрение </w:t>
      </w:r>
      <w:r w:rsidRPr="00F27AE3">
        <w:rPr>
          <w:rFonts w:ascii="Arial" w:hAnsi="Arial" w:cs="Arial"/>
          <w:sz w:val="24"/>
          <w:szCs w:val="24"/>
        </w:rPr>
        <w:t>государственный</w:t>
      </w:r>
      <w:r w:rsidRPr="00F27AE3">
        <w:rPr>
          <w:rFonts w:ascii="Arial" w:hAnsi="Arial" w:cs="Arial"/>
          <w:sz w:val="24"/>
          <w:szCs w:val="24"/>
        </w:rPr>
        <w:tab/>
        <w:t>или</w:t>
      </w:r>
      <w:r w:rsidRPr="00F27AE3">
        <w:rPr>
          <w:rFonts w:ascii="Arial" w:hAnsi="Arial" w:cs="Arial"/>
          <w:sz w:val="24"/>
          <w:szCs w:val="24"/>
        </w:rPr>
        <w:tab/>
        <w:t>муниципальный</w:t>
      </w:r>
      <w:r w:rsidRPr="00F27AE3">
        <w:rPr>
          <w:rFonts w:ascii="Arial" w:hAnsi="Arial" w:cs="Arial"/>
          <w:sz w:val="24"/>
          <w:szCs w:val="24"/>
        </w:rPr>
        <w:tab/>
        <w:t>орган,</w:t>
      </w:r>
      <w:r w:rsidR="00F47754" w:rsidRPr="00F27AE3">
        <w:rPr>
          <w:rFonts w:ascii="Arial" w:hAnsi="Arial" w:cs="Arial"/>
          <w:sz w:val="24"/>
          <w:szCs w:val="24"/>
        </w:rPr>
        <w:t xml:space="preserve"> </w:t>
      </w:r>
      <w:r w:rsidRPr="00F27AE3">
        <w:rPr>
          <w:rFonts w:ascii="Arial" w:hAnsi="Arial" w:cs="Arial"/>
          <w:sz w:val="24"/>
          <w:szCs w:val="24"/>
        </w:rPr>
        <w:t>о чем в письменной форме информируется заявитель.</w:t>
      </w:r>
    </w:p>
    <w:p w:rsidR="00B6712D" w:rsidRPr="00F27AE3" w:rsidRDefault="00B6712D" w:rsidP="009E40D3">
      <w:pPr>
        <w:pStyle w:val="15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27AE3">
        <w:rPr>
          <w:rFonts w:ascii="Arial" w:hAnsi="Arial" w:cs="Arial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государственном или муниципальном органе.</w:t>
      </w:r>
    </w:p>
    <w:p w:rsidR="00F47754" w:rsidRPr="007F42F1" w:rsidRDefault="00F47754" w:rsidP="009E40D3">
      <w:pPr>
        <w:pStyle w:val="30"/>
        <w:tabs>
          <w:tab w:val="left" w:pos="0"/>
          <w:tab w:val="left" w:pos="2120"/>
        </w:tabs>
        <w:spacing w:after="0" w:line="240" w:lineRule="auto"/>
        <w:jc w:val="both"/>
        <w:rPr>
          <w:rFonts w:ascii="Arial" w:hAnsi="Arial" w:cs="Arial"/>
        </w:rPr>
      </w:pPr>
      <w:bookmarkStart w:id="310" w:name="bookmark360"/>
      <w:bookmarkStart w:id="311" w:name="bookmark361"/>
      <w:bookmarkStart w:id="312" w:name="bookmark363"/>
    </w:p>
    <w:p w:rsidR="00F47754" w:rsidRPr="00F27AE3" w:rsidRDefault="00B6712D" w:rsidP="009E40D3">
      <w:pPr>
        <w:pStyle w:val="30"/>
        <w:numPr>
          <w:ilvl w:val="0"/>
          <w:numId w:val="3"/>
        </w:numPr>
        <w:tabs>
          <w:tab w:val="left" w:pos="-142"/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F27AE3">
        <w:rPr>
          <w:rFonts w:ascii="Arial" w:hAnsi="Arial" w:cs="Arial"/>
          <w:sz w:val="26"/>
          <w:szCs w:val="26"/>
        </w:rPr>
        <w:t>Способы информирования заявителей о порядке подачи и рассмотрения жалобы, в том числе с использованием Портала</w:t>
      </w:r>
      <w:bookmarkEnd w:id="310"/>
      <w:bookmarkEnd w:id="311"/>
      <w:bookmarkEnd w:id="312"/>
    </w:p>
    <w:p w:rsidR="00B6712D" w:rsidRPr="00F27AE3" w:rsidRDefault="00B6712D" w:rsidP="009E40D3">
      <w:pPr>
        <w:pStyle w:val="15"/>
        <w:numPr>
          <w:ilvl w:val="1"/>
          <w:numId w:val="3"/>
        </w:numPr>
        <w:tabs>
          <w:tab w:val="left" w:pos="0"/>
          <w:tab w:val="left" w:pos="130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27AE3">
        <w:rPr>
          <w:rFonts w:ascii="Arial" w:hAnsi="Arial" w:cs="Arial"/>
          <w:sz w:val="24"/>
          <w:szCs w:val="24"/>
        </w:rPr>
        <w:t>Заявители информируются о порядке подачи и рассмотрении жалобы, в том числе с использованием Портала, способами, предусмотренными подразделом 3 настоящего Административного регламента.</w:t>
      </w:r>
    </w:p>
    <w:p w:rsidR="00B6712D" w:rsidRPr="00F27AE3" w:rsidRDefault="00B6712D" w:rsidP="009E40D3">
      <w:pPr>
        <w:pStyle w:val="15"/>
        <w:numPr>
          <w:ilvl w:val="1"/>
          <w:numId w:val="3"/>
        </w:numPr>
        <w:tabs>
          <w:tab w:val="left" w:pos="0"/>
          <w:tab w:val="left" w:pos="1302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313" w:name="bookmark365"/>
      <w:bookmarkEnd w:id="313"/>
      <w:r w:rsidRPr="00F27AE3">
        <w:rPr>
          <w:rFonts w:ascii="Arial" w:hAnsi="Arial" w:cs="Arial"/>
          <w:sz w:val="24"/>
          <w:szCs w:val="24"/>
        </w:rPr>
        <w:t>Информация, указанная в разделе V настоящего Административного регламента, подлежит обязательному размещению на Портале, официальном сайте Организации, Уполномоченного органа.</w:t>
      </w:r>
    </w:p>
    <w:p w:rsidR="00F47754" w:rsidRPr="007F42F1" w:rsidRDefault="00F47754" w:rsidP="009E40D3">
      <w:pPr>
        <w:pStyle w:val="15"/>
        <w:tabs>
          <w:tab w:val="left" w:pos="0"/>
          <w:tab w:val="left" w:pos="1302"/>
        </w:tabs>
        <w:ind w:firstLine="0"/>
        <w:jc w:val="both"/>
        <w:rPr>
          <w:rFonts w:ascii="Arial" w:hAnsi="Arial" w:cs="Arial"/>
          <w:sz w:val="28"/>
          <w:szCs w:val="28"/>
        </w:rPr>
      </w:pPr>
    </w:p>
    <w:p w:rsidR="00F47754" w:rsidRPr="00F27AE3" w:rsidRDefault="00B6712D" w:rsidP="009E40D3">
      <w:pPr>
        <w:pStyle w:val="15"/>
        <w:numPr>
          <w:ilvl w:val="0"/>
          <w:numId w:val="3"/>
        </w:numPr>
        <w:tabs>
          <w:tab w:val="left" w:pos="0"/>
        </w:tabs>
        <w:ind w:firstLine="567"/>
        <w:jc w:val="both"/>
        <w:rPr>
          <w:rFonts w:ascii="Arial" w:hAnsi="Arial" w:cs="Arial"/>
          <w:b/>
          <w:sz w:val="28"/>
          <w:szCs w:val="28"/>
        </w:rPr>
      </w:pPr>
      <w:bookmarkStart w:id="314" w:name="bookmark368"/>
      <w:bookmarkStart w:id="315" w:name="bookmark366"/>
      <w:bookmarkStart w:id="316" w:name="bookmark367"/>
      <w:bookmarkStart w:id="317" w:name="bookmark369"/>
      <w:bookmarkEnd w:id="314"/>
      <w:r w:rsidRPr="00F27AE3">
        <w:rPr>
          <w:rFonts w:ascii="Arial" w:hAnsi="Arial" w:cs="Arial"/>
          <w:b/>
          <w:sz w:val="26"/>
          <w:szCs w:val="26"/>
        </w:rPr>
        <w:t>Перечень нормативных право</w:t>
      </w:r>
      <w:r w:rsidR="00F47754" w:rsidRPr="00F27AE3">
        <w:rPr>
          <w:rFonts w:ascii="Arial" w:hAnsi="Arial" w:cs="Arial"/>
          <w:b/>
          <w:sz w:val="26"/>
          <w:szCs w:val="26"/>
        </w:rPr>
        <w:t xml:space="preserve">вых актов, регулирующих порядок </w:t>
      </w:r>
      <w:r w:rsidRPr="00F27AE3">
        <w:rPr>
          <w:rFonts w:ascii="Arial" w:hAnsi="Arial" w:cs="Arial"/>
          <w:b/>
          <w:sz w:val="26"/>
          <w:szCs w:val="26"/>
        </w:rPr>
        <w:t>досудебного (внесудебного) обжалования р</w:t>
      </w:r>
      <w:r w:rsidR="00AB6521" w:rsidRPr="00F27AE3">
        <w:rPr>
          <w:rFonts w:ascii="Arial" w:hAnsi="Arial" w:cs="Arial"/>
          <w:b/>
          <w:sz w:val="26"/>
          <w:szCs w:val="26"/>
        </w:rPr>
        <w:t xml:space="preserve">ешений и действий (бездействия) </w:t>
      </w:r>
      <w:r w:rsidRPr="00F27AE3">
        <w:rPr>
          <w:rFonts w:ascii="Arial" w:hAnsi="Arial" w:cs="Arial"/>
          <w:b/>
          <w:sz w:val="26"/>
          <w:szCs w:val="26"/>
        </w:rPr>
        <w:t>Организации, работников Организации</w:t>
      </w:r>
      <w:bookmarkEnd w:id="315"/>
      <w:bookmarkEnd w:id="316"/>
      <w:bookmarkEnd w:id="317"/>
    </w:p>
    <w:p w:rsidR="00B321F1" w:rsidRDefault="00B321F1" w:rsidP="009E40D3">
      <w:pPr>
        <w:pStyle w:val="15"/>
        <w:tabs>
          <w:tab w:val="left" w:pos="0"/>
        </w:tabs>
        <w:ind w:firstLine="567"/>
        <w:jc w:val="both"/>
        <w:rPr>
          <w:rFonts w:ascii="Arial" w:hAnsi="Arial" w:cs="Arial"/>
          <w:color w:val="000007"/>
          <w:sz w:val="24"/>
          <w:szCs w:val="24"/>
        </w:rPr>
      </w:pPr>
      <w:r w:rsidRPr="00F27AE3">
        <w:rPr>
          <w:rFonts w:ascii="Arial" w:hAnsi="Arial" w:cs="Arial"/>
          <w:color w:val="000007"/>
          <w:sz w:val="24"/>
          <w:szCs w:val="24"/>
        </w:rPr>
        <w:t xml:space="preserve">Досудебный (внесудебный) порядок обжалования действий (бездействия) и (или) решений, принятых в ходе представления Услуги, осуществляется с соблюдением требований Федерального закона </w:t>
      </w:r>
      <w:r w:rsidR="00F47754" w:rsidRPr="00F27AE3">
        <w:rPr>
          <w:rFonts w:ascii="Arial" w:hAnsi="Arial" w:cs="Arial"/>
          <w:color w:val="000007"/>
          <w:sz w:val="24"/>
          <w:szCs w:val="24"/>
        </w:rPr>
        <w:t xml:space="preserve"> </w:t>
      </w:r>
      <w:r w:rsidRPr="00F27AE3">
        <w:rPr>
          <w:rFonts w:ascii="Arial" w:hAnsi="Arial" w:cs="Arial"/>
          <w:color w:val="000007"/>
          <w:sz w:val="24"/>
          <w:szCs w:val="24"/>
        </w:rPr>
        <w:t>от 27 июля 2010 г. № 210-ФЗ «Об организации предоставления государственных и муниципальных услуг».</w:t>
      </w:r>
    </w:p>
    <w:p w:rsidR="001251CD" w:rsidRDefault="001251CD" w:rsidP="009E40D3">
      <w:pPr>
        <w:pStyle w:val="15"/>
        <w:tabs>
          <w:tab w:val="left" w:pos="0"/>
        </w:tabs>
        <w:ind w:firstLine="567"/>
        <w:jc w:val="both"/>
        <w:rPr>
          <w:rFonts w:ascii="Arial" w:hAnsi="Arial" w:cs="Arial"/>
          <w:color w:val="000007"/>
          <w:sz w:val="24"/>
          <w:szCs w:val="24"/>
        </w:rPr>
      </w:pPr>
    </w:p>
    <w:p w:rsidR="001251CD" w:rsidRPr="00F27AE3" w:rsidRDefault="001251CD" w:rsidP="009E40D3">
      <w:pPr>
        <w:pStyle w:val="15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CC5C3B" w:rsidRPr="00F27AE3" w:rsidRDefault="00CC5C3B" w:rsidP="009E40D3">
      <w:pPr>
        <w:widowControl w:val="0"/>
        <w:ind w:firstLine="5"/>
        <w:jc w:val="right"/>
        <w:rPr>
          <w:rFonts w:ascii="Arial" w:hAnsi="Arial" w:cs="Arial"/>
        </w:rPr>
      </w:pPr>
      <w:r w:rsidRPr="00F27AE3">
        <w:rPr>
          <w:rFonts w:ascii="Arial" w:hAnsi="Arial" w:cs="Arial"/>
        </w:rPr>
        <w:lastRenderedPageBreak/>
        <w:t>Приложение 1</w:t>
      </w:r>
    </w:p>
    <w:p w:rsidR="00A36913" w:rsidRPr="00F27AE3" w:rsidRDefault="00A36913" w:rsidP="009E40D3">
      <w:pPr>
        <w:widowControl w:val="0"/>
        <w:ind w:firstLine="5"/>
        <w:jc w:val="right"/>
        <w:rPr>
          <w:rFonts w:ascii="Arial" w:hAnsi="Arial" w:cs="Arial"/>
        </w:rPr>
      </w:pPr>
      <w:r w:rsidRPr="00F27AE3">
        <w:rPr>
          <w:rFonts w:ascii="Arial" w:hAnsi="Arial" w:cs="Arial"/>
        </w:rPr>
        <w:t>к Административному регламенту</w:t>
      </w:r>
    </w:p>
    <w:p w:rsidR="001251CD" w:rsidRDefault="00A36913" w:rsidP="009E40D3">
      <w:pPr>
        <w:pStyle w:val="aff7"/>
        <w:ind w:firstLine="5"/>
        <w:jc w:val="right"/>
        <w:rPr>
          <w:rFonts w:ascii="Arial" w:hAnsi="Arial" w:cs="Arial"/>
          <w:sz w:val="24"/>
          <w:szCs w:val="24"/>
          <w:shd w:val="clear" w:color="auto" w:fill="auto"/>
        </w:rPr>
      </w:pPr>
      <w:r w:rsidRPr="00F27AE3">
        <w:rPr>
          <w:rFonts w:ascii="Arial" w:hAnsi="Arial" w:cs="Arial"/>
          <w:sz w:val="24"/>
          <w:szCs w:val="24"/>
        </w:rPr>
        <w:t xml:space="preserve">по предоставлению </w:t>
      </w:r>
      <w:proofErr w:type="gramStart"/>
      <w:r w:rsidRPr="00F27AE3">
        <w:rPr>
          <w:rFonts w:ascii="Arial" w:hAnsi="Arial" w:cs="Arial"/>
          <w:sz w:val="24"/>
          <w:szCs w:val="24"/>
          <w:shd w:val="clear" w:color="auto" w:fill="auto"/>
        </w:rPr>
        <w:t>муниципальной</w:t>
      </w:r>
      <w:proofErr w:type="gramEnd"/>
    </w:p>
    <w:p w:rsidR="001251CD" w:rsidRDefault="00A36913" w:rsidP="009E40D3">
      <w:pPr>
        <w:pStyle w:val="aff7"/>
        <w:ind w:firstLine="5"/>
        <w:jc w:val="right"/>
        <w:rPr>
          <w:rFonts w:ascii="Arial" w:hAnsi="Arial" w:cs="Arial"/>
          <w:sz w:val="24"/>
          <w:szCs w:val="24"/>
        </w:rPr>
      </w:pPr>
      <w:r w:rsidRPr="00F27AE3">
        <w:rPr>
          <w:rFonts w:ascii="Arial" w:hAnsi="Arial" w:cs="Arial"/>
          <w:sz w:val="24"/>
          <w:szCs w:val="24"/>
          <w:shd w:val="clear" w:color="auto" w:fill="auto"/>
        </w:rPr>
        <w:t xml:space="preserve"> услуги</w:t>
      </w:r>
      <w:r w:rsidR="00F27AE3">
        <w:rPr>
          <w:rFonts w:ascii="Arial" w:hAnsi="Arial" w:cs="Arial"/>
          <w:sz w:val="24"/>
          <w:szCs w:val="24"/>
          <w:shd w:val="clear" w:color="auto" w:fill="auto"/>
        </w:rPr>
        <w:t xml:space="preserve"> </w:t>
      </w:r>
      <w:r w:rsidRPr="00F27AE3">
        <w:rPr>
          <w:rFonts w:ascii="Arial" w:hAnsi="Arial" w:cs="Arial"/>
          <w:sz w:val="24"/>
          <w:szCs w:val="24"/>
        </w:rPr>
        <w:t>«Предоставление информации</w:t>
      </w:r>
    </w:p>
    <w:p w:rsidR="001251CD" w:rsidRDefault="00A36913" w:rsidP="009E40D3">
      <w:pPr>
        <w:pStyle w:val="aff7"/>
        <w:ind w:firstLine="5"/>
        <w:jc w:val="right"/>
        <w:rPr>
          <w:rFonts w:ascii="Arial" w:hAnsi="Arial" w:cs="Arial"/>
          <w:sz w:val="24"/>
          <w:szCs w:val="24"/>
        </w:rPr>
      </w:pPr>
      <w:r w:rsidRPr="00F27AE3">
        <w:rPr>
          <w:rFonts w:ascii="Arial" w:hAnsi="Arial" w:cs="Arial"/>
          <w:sz w:val="24"/>
          <w:szCs w:val="24"/>
        </w:rPr>
        <w:t xml:space="preserve"> о текущей успеваемости учащегося, </w:t>
      </w:r>
    </w:p>
    <w:p w:rsidR="001251CD" w:rsidRDefault="00A36913" w:rsidP="009E40D3">
      <w:pPr>
        <w:pStyle w:val="aff7"/>
        <w:ind w:firstLine="5"/>
        <w:jc w:val="right"/>
        <w:rPr>
          <w:rFonts w:ascii="Arial" w:hAnsi="Arial" w:cs="Arial"/>
          <w:sz w:val="24"/>
          <w:szCs w:val="24"/>
        </w:rPr>
      </w:pPr>
      <w:r w:rsidRPr="00F27AE3">
        <w:rPr>
          <w:rFonts w:ascii="Arial" w:hAnsi="Arial" w:cs="Arial"/>
          <w:sz w:val="24"/>
          <w:szCs w:val="24"/>
        </w:rPr>
        <w:t>ведение электронного дневника</w:t>
      </w:r>
    </w:p>
    <w:p w:rsidR="00A36913" w:rsidRPr="00F27AE3" w:rsidRDefault="00A36913" w:rsidP="009E40D3">
      <w:pPr>
        <w:pStyle w:val="aff7"/>
        <w:ind w:firstLine="5"/>
        <w:jc w:val="right"/>
        <w:rPr>
          <w:rFonts w:ascii="Arial" w:hAnsi="Arial" w:cs="Arial"/>
          <w:sz w:val="24"/>
          <w:szCs w:val="24"/>
        </w:rPr>
      </w:pPr>
      <w:r w:rsidRPr="00F27AE3">
        <w:rPr>
          <w:rFonts w:ascii="Arial" w:hAnsi="Arial" w:cs="Arial"/>
          <w:sz w:val="24"/>
          <w:szCs w:val="24"/>
        </w:rPr>
        <w:t xml:space="preserve"> и электронного журнала успеваемости»</w:t>
      </w:r>
    </w:p>
    <w:p w:rsidR="00A36913" w:rsidRPr="007F42F1" w:rsidRDefault="00A36913" w:rsidP="009E40D3">
      <w:pPr>
        <w:widowControl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CC5C3B" w:rsidRPr="007F42F1" w:rsidRDefault="00CC5C3B" w:rsidP="009E40D3">
      <w:pPr>
        <w:widowControl w:val="0"/>
        <w:ind w:firstLine="5"/>
        <w:jc w:val="center"/>
        <w:rPr>
          <w:rFonts w:ascii="Arial" w:hAnsi="Arial" w:cs="Arial"/>
          <w:sz w:val="20"/>
          <w:szCs w:val="20"/>
        </w:rPr>
      </w:pPr>
    </w:p>
    <w:p w:rsidR="00B321F1" w:rsidRPr="007F42F1" w:rsidRDefault="00B321F1" w:rsidP="009E40D3">
      <w:pPr>
        <w:widowControl w:val="0"/>
        <w:ind w:firstLine="5"/>
        <w:jc w:val="center"/>
        <w:rPr>
          <w:rFonts w:ascii="Arial" w:hAnsi="Arial" w:cs="Arial"/>
          <w:sz w:val="20"/>
          <w:szCs w:val="20"/>
        </w:rPr>
      </w:pPr>
    </w:p>
    <w:p w:rsidR="00B321F1" w:rsidRPr="007F42F1" w:rsidRDefault="00B321F1" w:rsidP="009E40D3">
      <w:pPr>
        <w:widowControl w:val="0"/>
        <w:ind w:firstLine="5"/>
        <w:jc w:val="center"/>
        <w:rPr>
          <w:rFonts w:ascii="Arial" w:hAnsi="Arial" w:cs="Arial"/>
          <w:sz w:val="20"/>
          <w:szCs w:val="20"/>
        </w:rPr>
      </w:pPr>
    </w:p>
    <w:p w:rsidR="00B321F1" w:rsidRPr="00F27AE3" w:rsidRDefault="00B321F1" w:rsidP="009E40D3">
      <w:pPr>
        <w:pStyle w:val="3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318" w:name="bookmark370"/>
      <w:bookmarkStart w:id="319" w:name="bookmark371"/>
      <w:bookmarkStart w:id="320" w:name="bookmark372"/>
      <w:r w:rsidRPr="00F27AE3">
        <w:rPr>
          <w:rFonts w:ascii="Arial" w:hAnsi="Arial" w:cs="Arial"/>
          <w:sz w:val="24"/>
          <w:szCs w:val="24"/>
        </w:rPr>
        <w:t>Форма решения о предоставлении Услуги</w:t>
      </w:r>
      <w:bookmarkEnd w:id="318"/>
      <w:bookmarkEnd w:id="319"/>
      <w:bookmarkEnd w:id="320"/>
    </w:p>
    <w:p w:rsidR="00B321F1" w:rsidRPr="007F42F1" w:rsidRDefault="00B321F1" w:rsidP="009E40D3">
      <w:pPr>
        <w:widowControl w:val="0"/>
        <w:ind w:firstLine="5"/>
        <w:jc w:val="center"/>
        <w:rPr>
          <w:rFonts w:ascii="Arial" w:hAnsi="Arial" w:cs="Arial"/>
          <w:sz w:val="20"/>
          <w:szCs w:val="20"/>
        </w:rPr>
      </w:pPr>
    </w:p>
    <w:p w:rsidR="00B321F1" w:rsidRDefault="00B321F1" w:rsidP="009E40D3">
      <w:pPr>
        <w:pStyle w:val="15"/>
        <w:ind w:firstLine="720"/>
        <w:jc w:val="right"/>
        <w:rPr>
          <w:rFonts w:ascii="Arial" w:hAnsi="Arial" w:cs="Arial"/>
          <w:iCs/>
          <w:sz w:val="24"/>
          <w:szCs w:val="24"/>
        </w:rPr>
      </w:pPr>
      <w:r w:rsidRPr="00F27AE3">
        <w:rPr>
          <w:rFonts w:ascii="Arial" w:hAnsi="Arial" w:cs="Arial"/>
          <w:iCs/>
          <w:sz w:val="24"/>
          <w:szCs w:val="24"/>
        </w:rPr>
        <w:t>Наименование Организации</w:t>
      </w:r>
    </w:p>
    <w:p w:rsidR="00F27AE3" w:rsidRPr="00F27AE3" w:rsidRDefault="00F27AE3" w:rsidP="009E40D3">
      <w:pPr>
        <w:pStyle w:val="15"/>
        <w:ind w:firstLine="720"/>
        <w:jc w:val="right"/>
        <w:rPr>
          <w:rFonts w:ascii="Arial" w:hAnsi="Arial" w:cs="Arial"/>
          <w:sz w:val="24"/>
          <w:szCs w:val="24"/>
        </w:rPr>
      </w:pPr>
    </w:p>
    <w:p w:rsidR="00F27AE3" w:rsidRDefault="00B321F1" w:rsidP="009E40D3">
      <w:pPr>
        <w:pStyle w:val="15"/>
        <w:tabs>
          <w:tab w:val="left" w:leader="underscore" w:pos="8242"/>
        </w:tabs>
        <w:jc w:val="right"/>
        <w:rPr>
          <w:rFonts w:ascii="Arial" w:hAnsi="Arial" w:cs="Arial"/>
          <w:sz w:val="24"/>
          <w:szCs w:val="24"/>
        </w:rPr>
      </w:pPr>
      <w:r w:rsidRPr="00F27AE3">
        <w:rPr>
          <w:rFonts w:ascii="Arial" w:hAnsi="Arial" w:cs="Arial"/>
          <w:sz w:val="24"/>
          <w:szCs w:val="24"/>
        </w:rPr>
        <w:t>Кому:</w:t>
      </w:r>
      <w:r w:rsidR="00F27AE3">
        <w:rPr>
          <w:rFonts w:ascii="Arial" w:hAnsi="Arial" w:cs="Arial"/>
          <w:sz w:val="24"/>
          <w:szCs w:val="24"/>
        </w:rPr>
        <w:t xml:space="preserve"> ___________________</w:t>
      </w:r>
    </w:p>
    <w:p w:rsidR="00F27AE3" w:rsidRDefault="00F27AE3" w:rsidP="009E40D3">
      <w:pPr>
        <w:pStyle w:val="15"/>
        <w:tabs>
          <w:tab w:val="left" w:leader="underscore" w:pos="8242"/>
        </w:tabs>
        <w:jc w:val="right"/>
        <w:rPr>
          <w:rFonts w:ascii="Arial" w:hAnsi="Arial" w:cs="Arial"/>
          <w:sz w:val="24"/>
          <w:szCs w:val="24"/>
        </w:rPr>
      </w:pPr>
    </w:p>
    <w:p w:rsidR="00B321F1" w:rsidRPr="00F27AE3" w:rsidRDefault="00B321F1" w:rsidP="009E40D3">
      <w:pPr>
        <w:pStyle w:val="15"/>
        <w:tabs>
          <w:tab w:val="left" w:leader="underscore" w:pos="8242"/>
        </w:tabs>
        <w:jc w:val="center"/>
        <w:rPr>
          <w:rFonts w:ascii="Arial" w:hAnsi="Arial" w:cs="Arial"/>
          <w:sz w:val="32"/>
          <w:szCs w:val="32"/>
        </w:rPr>
      </w:pPr>
      <w:r w:rsidRPr="00F27AE3">
        <w:rPr>
          <w:rFonts w:ascii="Arial" w:hAnsi="Arial" w:cs="Arial"/>
          <w:b/>
          <w:bCs/>
          <w:sz w:val="32"/>
          <w:szCs w:val="32"/>
        </w:rPr>
        <w:t>РЕШЕНИЕ</w:t>
      </w:r>
      <w:r w:rsidRPr="00F27AE3">
        <w:rPr>
          <w:rFonts w:ascii="Arial" w:hAnsi="Arial" w:cs="Arial"/>
          <w:b/>
          <w:bCs/>
          <w:sz w:val="32"/>
          <w:szCs w:val="32"/>
        </w:rPr>
        <w:br/>
        <w:t>о предоставлении доступа к электронному дневнику</w:t>
      </w:r>
    </w:p>
    <w:p w:rsidR="00B321F1" w:rsidRPr="00F27AE3" w:rsidRDefault="00B321F1" w:rsidP="009E40D3">
      <w:pPr>
        <w:pStyle w:val="15"/>
        <w:tabs>
          <w:tab w:val="left" w:pos="5394"/>
        </w:tabs>
        <w:ind w:firstLine="0"/>
        <w:jc w:val="center"/>
        <w:rPr>
          <w:rFonts w:ascii="Arial" w:hAnsi="Arial" w:cs="Arial"/>
          <w:sz w:val="32"/>
          <w:szCs w:val="32"/>
        </w:rPr>
      </w:pPr>
      <w:r w:rsidRPr="00F27AE3">
        <w:rPr>
          <w:rFonts w:ascii="Arial" w:hAnsi="Arial" w:cs="Arial"/>
          <w:sz w:val="32"/>
          <w:szCs w:val="32"/>
        </w:rPr>
        <w:t>от</w:t>
      </w:r>
      <w:r w:rsidR="00F27AE3">
        <w:rPr>
          <w:rFonts w:ascii="Arial" w:hAnsi="Arial" w:cs="Arial"/>
          <w:sz w:val="32"/>
          <w:szCs w:val="32"/>
        </w:rPr>
        <w:t xml:space="preserve">  _____   № </w:t>
      </w:r>
    </w:p>
    <w:p w:rsidR="00B321F1" w:rsidRPr="007F42F1" w:rsidRDefault="00B321F1" w:rsidP="009E40D3">
      <w:pPr>
        <w:widowControl w:val="0"/>
        <w:ind w:firstLine="5"/>
        <w:jc w:val="center"/>
        <w:rPr>
          <w:rFonts w:ascii="Arial" w:hAnsi="Arial" w:cs="Arial"/>
          <w:sz w:val="28"/>
          <w:szCs w:val="28"/>
        </w:rPr>
      </w:pPr>
    </w:p>
    <w:p w:rsidR="00B321F1" w:rsidRPr="00F27AE3" w:rsidRDefault="00B321F1" w:rsidP="009E40D3">
      <w:pPr>
        <w:pStyle w:val="15"/>
        <w:ind w:firstLine="720"/>
        <w:jc w:val="both"/>
        <w:rPr>
          <w:rFonts w:ascii="Arial" w:hAnsi="Arial" w:cs="Arial"/>
          <w:sz w:val="24"/>
          <w:szCs w:val="24"/>
        </w:rPr>
      </w:pPr>
      <w:r w:rsidRPr="00F27AE3">
        <w:rPr>
          <w:rFonts w:ascii="Arial" w:hAnsi="Arial" w:cs="Arial"/>
          <w:sz w:val="24"/>
          <w:szCs w:val="24"/>
        </w:rPr>
        <w:t xml:space="preserve">Рассмотрев Ваше заявление </w:t>
      </w:r>
      <w:proofErr w:type="gramStart"/>
      <w:r w:rsidRPr="00F27AE3">
        <w:rPr>
          <w:rFonts w:ascii="Arial" w:hAnsi="Arial" w:cs="Arial"/>
          <w:sz w:val="24"/>
          <w:szCs w:val="24"/>
        </w:rPr>
        <w:t>от</w:t>
      </w:r>
      <w:proofErr w:type="gramEnd"/>
      <w:r w:rsidRPr="00F27AE3">
        <w:rPr>
          <w:rFonts w:ascii="Arial" w:hAnsi="Arial" w:cs="Arial"/>
          <w:sz w:val="24"/>
          <w:szCs w:val="24"/>
        </w:rPr>
        <w:t xml:space="preserve">  №  и </w:t>
      </w:r>
      <w:proofErr w:type="gramStart"/>
      <w:r w:rsidRPr="00F27AE3">
        <w:rPr>
          <w:rFonts w:ascii="Arial" w:hAnsi="Arial" w:cs="Arial"/>
          <w:sz w:val="24"/>
          <w:szCs w:val="24"/>
        </w:rPr>
        <w:t>прилагаемые</w:t>
      </w:r>
      <w:proofErr w:type="gramEnd"/>
      <w:r w:rsidRPr="00F27AE3">
        <w:rPr>
          <w:rFonts w:ascii="Arial" w:hAnsi="Arial" w:cs="Arial"/>
          <w:sz w:val="24"/>
          <w:szCs w:val="24"/>
        </w:rPr>
        <w:t xml:space="preserve"> к нему</w:t>
      </w:r>
      <w:r w:rsidR="00F27AE3">
        <w:rPr>
          <w:rFonts w:ascii="Arial" w:hAnsi="Arial" w:cs="Arial"/>
          <w:sz w:val="24"/>
          <w:szCs w:val="24"/>
        </w:rPr>
        <w:t xml:space="preserve"> </w:t>
      </w:r>
      <w:r w:rsidRPr="00F27AE3">
        <w:rPr>
          <w:rFonts w:ascii="Arial" w:hAnsi="Arial" w:cs="Arial"/>
          <w:sz w:val="24"/>
          <w:szCs w:val="24"/>
        </w:rPr>
        <w:t>документы, Организация приняла решение о предоставлении доступа.</w:t>
      </w:r>
    </w:p>
    <w:p w:rsidR="00B321F1" w:rsidRPr="00F27AE3" w:rsidRDefault="00B321F1" w:rsidP="009E40D3">
      <w:pPr>
        <w:pStyle w:val="15"/>
        <w:ind w:firstLine="720"/>
        <w:jc w:val="both"/>
        <w:rPr>
          <w:rFonts w:ascii="Arial" w:hAnsi="Arial" w:cs="Arial"/>
          <w:sz w:val="24"/>
          <w:szCs w:val="24"/>
        </w:rPr>
      </w:pPr>
    </w:p>
    <w:p w:rsidR="00B321F1" w:rsidRPr="00F27AE3" w:rsidRDefault="00B321F1" w:rsidP="009E40D3">
      <w:pPr>
        <w:pStyle w:val="15"/>
        <w:ind w:firstLine="720"/>
        <w:jc w:val="both"/>
        <w:rPr>
          <w:rFonts w:ascii="Arial" w:hAnsi="Arial" w:cs="Arial"/>
          <w:sz w:val="24"/>
          <w:szCs w:val="24"/>
        </w:rPr>
      </w:pPr>
    </w:p>
    <w:p w:rsidR="00B321F1" w:rsidRPr="00F27AE3" w:rsidRDefault="00B321F1" w:rsidP="009E40D3">
      <w:pPr>
        <w:pStyle w:val="15"/>
        <w:ind w:firstLine="720"/>
        <w:jc w:val="both"/>
        <w:rPr>
          <w:rFonts w:ascii="Arial" w:hAnsi="Arial" w:cs="Arial"/>
          <w:sz w:val="24"/>
          <w:szCs w:val="24"/>
        </w:rPr>
      </w:pPr>
      <w:r w:rsidRPr="00F27AE3">
        <w:rPr>
          <w:rFonts w:ascii="Arial" w:hAnsi="Arial" w:cs="Arial"/>
          <w:sz w:val="24"/>
          <w:szCs w:val="24"/>
        </w:rPr>
        <w:t>Дополнительная информация:</w:t>
      </w:r>
    </w:p>
    <w:p w:rsidR="00B321F1" w:rsidRPr="00F27AE3" w:rsidRDefault="00B321F1" w:rsidP="009E40D3">
      <w:pPr>
        <w:widowControl w:val="0"/>
        <w:ind w:firstLine="5"/>
        <w:jc w:val="both"/>
        <w:rPr>
          <w:rFonts w:ascii="Arial" w:hAnsi="Arial" w:cs="Arial"/>
        </w:rPr>
      </w:pPr>
    </w:p>
    <w:p w:rsidR="00B321F1" w:rsidRPr="00F27AE3" w:rsidRDefault="00B321F1" w:rsidP="009E40D3">
      <w:pPr>
        <w:widowControl w:val="0"/>
        <w:ind w:firstLine="5"/>
        <w:jc w:val="both"/>
        <w:rPr>
          <w:rFonts w:ascii="Arial" w:hAnsi="Arial" w:cs="Arial"/>
        </w:rPr>
      </w:pPr>
    </w:p>
    <w:p w:rsidR="00F27AE3" w:rsidRDefault="00B321F1" w:rsidP="009E40D3">
      <w:pPr>
        <w:pStyle w:val="15"/>
        <w:ind w:firstLine="0"/>
        <w:jc w:val="both"/>
        <w:rPr>
          <w:rFonts w:ascii="Arial" w:hAnsi="Arial" w:cs="Arial"/>
          <w:iCs/>
          <w:sz w:val="24"/>
          <w:szCs w:val="24"/>
        </w:rPr>
      </w:pPr>
      <w:r w:rsidRPr="00F27AE3">
        <w:rPr>
          <w:rFonts w:ascii="Arial" w:hAnsi="Arial" w:cs="Arial"/>
          <w:iCs/>
          <w:sz w:val="24"/>
          <w:szCs w:val="24"/>
        </w:rPr>
        <w:t>Должность и ФИО</w:t>
      </w:r>
    </w:p>
    <w:p w:rsidR="00B321F1" w:rsidRPr="00F27AE3" w:rsidRDefault="00B321F1" w:rsidP="009E40D3">
      <w:pPr>
        <w:pStyle w:val="15"/>
        <w:ind w:firstLine="0"/>
        <w:jc w:val="both"/>
        <w:rPr>
          <w:rFonts w:ascii="Arial" w:hAnsi="Arial" w:cs="Arial"/>
          <w:iCs/>
          <w:sz w:val="24"/>
          <w:szCs w:val="24"/>
        </w:rPr>
      </w:pPr>
      <w:r w:rsidRPr="00F27AE3">
        <w:rPr>
          <w:rFonts w:ascii="Arial" w:hAnsi="Arial" w:cs="Arial"/>
          <w:iCs/>
          <w:sz w:val="24"/>
          <w:szCs w:val="24"/>
        </w:rPr>
        <w:t>сотрудника,</w:t>
      </w:r>
      <w:r w:rsidR="00F27AE3">
        <w:rPr>
          <w:rFonts w:ascii="Arial" w:hAnsi="Arial" w:cs="Arial"/>
          <w:iCs/>
          <w:sz w:val="24"/>
          <w:szCs w:val="24"/>
        </w:rPr>
        <w:t xml:space="preserve"> </w:t>
      </w:r>
      <w:r w:rsidRPr="00F27AE3">
        <w:rPr>
          <w:rFonts w:ascii="Arial" w:hAnsi="Arial" w:cs="Arial"/>
          <w:iCs/>
          <w:sz w:val="24"/>
          <w:szCs w:val="24"/>
        </w:rPr>
        <w:t>принявшего решение</w:t>
      </w:r>
    </w:p>
    <w:p w:rsidR="00B321F1" w:rsidRPr="00F27AE3" w:rsidRDefault="00B321F1" w:rsidP="009E40D3">
      <w:pPr>
        <w:pStyle w:val="15"/>
        <w:ind w:firstLine="820"/>
        <w:jc w:val="both"/>
        <w:rPr>
          <w:rFonts w:ascii="Arial" w:hAnsi="Arial" w:cs="Arial"/>
          <w:i/>
          <w:iCs/>
          <w:sz w:val="24"/>
          <w:szCs w:val="24"/>
        </w:rPr>
      </w:pPr>
    </w:p>
    <w:p w:rsidR="00B321F1" w:rsidRPr="00F27AE3" w:rsidRDefault="00B321F1" w:rsidP="009E40D3">
      <w:pPr>
        <w:pStyle w:val="15"/>
        <w:ind w:firstLine="820"/>
        <w:jc w:val="both"/>
        <w:rPr>
          <w:rFonts w:ascii="Arial" w:hAnsi="Arial" w:cs="Arial"/>
          <w:sz w:val="24"/>
          <w:szCs w:val="24"/>
        </w:rPr>
      </w:pPr>
    </w:p>
    <w:p w:rsidR="00B321F1" w:rsidRPr="00F27AE3" w:rsidRDefault="00B321F1" w:rsidP="009E40D3">
      <w:pPr>
        <w:pStyle w:val="15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rFonts w:ascii="Arial" w:hAnsi="Arial" w:cs="Arial"/>
          <w:sz w:val="24"/>
          <w:szCs w:val="24"/>
        </w:rPr>
      </w:pPr>
      <w:r w:rsidRPr="00F27AE3">
        <w:rPr>
          <w:rFonts w:ascii="Arial" w:hAnsi="Arial" w:cs="Arial"/>
          <w:sz w:val="24"/>
          <w:szCs w:val="24"/>
        </w:rPr>
        <w:t>Сведения об электронной подписи</w:t>
      </w:r>
    </w:p>
    <w:p w:rsidR="00B321F1" w:rsidRPr="00F27AE3" w:rsidRDefault="00B321F1" w:rsidP="009E40D3">
      <w:pPr>
        <w:widowControl w:val="0"/>
        <w:ind w:firstLine="5"/>
        <w:jc w:val="both"/>
        <w:rPr>
          <w:rFonts w:ascii="Arial" w:hAnsi="Arial" w:cs="Arial"/>
        </w:rPr>
      </w:pPr>
    </w:p>
    <w:p w:rsidR="00B321F1" w:rsidRPr="00F27AE3" w:rsidRDefault="00B321F1" w:rsidP="009E40D3">
      <w:pPr>
        <w:widowControl w:val="0"/>
        <w:ind w:firstLine="5"/>
        <w:jc w:val="both"/>
        <w:rPr>
          <w:rFonts w:ascii="Arial" w:hAnsi="Arial" w:cs="Arial"/>
        </w:rPr>
      </w:pPr>
    </w:p>
    <w:p w:rsidR="00B321F1" w:rsidRPr="007F42F1" w:rsidRDefault="00B321F1" w:rsidP="009E40D3">
      <w:pPr>
        <w:widowControl w:val="0"/>
        <w:ind w:firstLine="5"/>
        <w:jc w:val="center"/>
        <w:rPr>
          <w:rFonts w:ascii="Arial" w:hAnsi="Arial" w:cs="Arial"/>
          <w:sz w:val="20"/>
          <w:szCs w:val="20"/>
        </w:rPr>
      </w:pPr>
    </w:p>
    <w:p w:rsidR="00B321F1" w:rsidRPr="007F42F1" w:rsidRDefault="00B321F1" w:rsidP="009E40D3">
      <w:pPr>
        <w:widowControl w:val="0"/>
        <w:ind w:firstLine="5"/>
        <w:jc w:val="center"/>
        <w:rPr>
          <w:rFonts w:ascii="Arial" w:hAnsi="Arial" w:cs="Arial"/>
          <w:sz w:val="20"/>
          <w:szCs w:val="20"/>
        </w:rPr>
      </w:pPr>
    </w:p>
    <w:p w:rsidR="00B321F1" w:rsidRPr="007F42F1" w:rsidRDefault="00B321F1" w:rsidP="009E40D3">
      <w:pPr>
        <w:widowControl w:val="0"/>
        <w:ind w:firstLine="5"/>
        <w:jc w:val="center"/>
        <w:rPr>
          <w:rFonts w:ascii="Arial" w:hAnsi="Arial" w:cs="Arial"/>
          <w:sz w:val="20"/>
          <w:szCs w:val="20"/>
        </w:rPr>
      </w:pPr>
    </w:p>
    <w:p w:rsidR="00B321F1" w:rsidRPr="007F42F1" w:rsidRDefault="00B321F1" w:rsidP="009E40D3">
      <w:pPr>
        <w:widowControl w:val="0"/>
        <w:ind w:firstLine="5"/>
        <w:jc w:val="center"/>
        <w:rPr>
          <w:rFonts w:ascii="Arial" w:hAnsi="Arial" w:cs="Arial"/>
          <w:sz w:val="20"/>
          <w:szCs w:val="20"/>
        </w:rPr>
      </w:pPr>
    </w:p>
    <w:p w:rsidR="005B0759" w:rsidRPr="007F42F1" w:rsidRDefault="005B0759" w:rsidP="009E40D3">
      <w:pPr>
        <w:widowControl w:val="0"/>
        <w:ind w:firstLine="5"/>
        <w:jc w:val="center"/>
        <w:rPr>
          <w:rFonts w:ascii="Arial" w:hAnsi="Arial" w:cs="Arial"/>
          <w:sz w:val="20"/>
          <w:szCs w:val="20"/>
        </w:rPr>
      </w:pPr>
    </w:p>
    <w:p w:rsidR="00F27AE3" w:rsidRDefault="00F27AE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F27AE3" w:rsidRDefault="00F27AE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F27AE3" w:rsidRDefault="00F27AE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F27AE3" w:rsidRDefault="00F27AE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F27AE3" w:rsidRDefault="00F27AE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F27AE3" w:rsidRDefault="00F27AE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F27AE3" w:rsidRDefault="00F27AE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F27AE3" w:rsidRDefault="00F27AE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F27AE3" w:rsidRDefault="00F27AE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F27AE3" w:rsidRDefault="00F27AE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F27AE3" w:rsidRDefault="00F27AE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A705AE" w:rsidRDefault="00A705AE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CC5C3B" w:rsidRPr="00F27AE3" w:rsidRDefault="00CC5C3B" w:rsidP="009E40D3">
      <w:pPr>
        <w:widowControl w:val="0"/>
        <w:ind w:firstLine="5"/>
        <w:jc w:val="right"/>
        <w:rPr>
          <w:rFonts w:ascii="Arial" w:hAnsi="Arial" w:cs="Arial"/>
        </w:rPr>
      </w:pPr>
      <w:r w:rsidRPr="00F27AE3">
        <w:rPr>
          <w:rFonts w:ascii="Arial" w:hAnsi="Arial" w:cs="Arial"/>
        </w:rPr>
        <w:lastRenderedPageBreak/>
        <w:t>Приложение 2</w:t>
      </w:r>
    </w:p>
    <w:p w:rsidR="006F16A6" w:rsidRPr="00F27AE3" w:rsidRDefault="006F16A6" w:rsidP="009E40D3">
      <w:pPr>
        <w:widowControl w:val="0"/>
        <w:ind w:firstLine="5"/>
        <w:jc w:val="right"/>
        <w:rPr>
          <w:rFonts w:ascii="Arial" w:hAnsi="Arial" w:cs="Arial"/>
        </w:rPr>
      </w:pPr>
      <w:r w:rsidRPr="00F27AE3">
        <w:rPr>
          <w:rFonts w:ascii="Arial" w:hAnsi="Arial" w:cs="Arial"/>
        </w:rPr>
        <w:t>к Административному регламенту</w:t>
      </w:r>
    </w:p>
    <w:p w:rsidR="006F16A6" w:rsidRPr="00F27AE3" w:rsidRDefault="006F16A6" w:rsidP="009E40D3">
      <w:pPr>
        <w:pStyle w:val="aff7"/>
        <w:ind w:firstLine="5"/>
        <w:jc w:val="right"/>
        <w:rPr>
          <w:rFonts w:ascii="Arial" w:hAnsi="Arial" w:cs="Arial"/>
          <w:sz w:val="24"/>
          <w:szCs w:val="24"/>
        </w:rPr>
      </w:pPr>
      <w:r w:rsidRPr="00F27AE3">
        <w:rPr>
          <w:rFonts w:ascii="Arial" w:hAnsi="Arial" w:cs="Arial"/>
          <w:sz w:val="24"/>
          <w:szCs w:val="24"/>
        </w:rPr>
        <w:t xml:space="preserve">по предоставлению </w:t>
      </w:r>
      <w:r w:rsidRPr="00F27AE3">
        <w:rPr>
          <w:rFonts w:ascii="Arial" w:hAnsi="Arial" w:cs="Arial"/>
          <w:sz w:val="24"/>
          <w:szCs w:val="24"/>
          <w:shd w:val="clear" w:color="auto" w:fill="auto"/>
        </w:rPr>
        <w:t>муниципальной услуги</w:t>
      </w:r>
    </w:p>
    <w:p w:rsidR="00F27AE3" w:rsidRPr="00F27AE3" w:rsidRDefault="006F16A6" w:rsidP="009E40D3">
      <w:pPr>
        <w:widowControl w:val="0"/>
        <w:ind w:firstLine="5"/>
        <w:jc w:val="right"/>
        <w:rPr>
          <w:rFonts w:ascii="Arial" w:hAnsi="Arial" w:cs="Arial"/>
        </w:rPr>
      </w:pPr>
      <w:r w:rsidRPr="00F27AE3">
        <w:rPr>
          <w:rFonts w:ascii="Arial" w:hAnsi="Arial" w:cs="Arial"/>
        </w:rPr>
        <w:t xml:space="preserve">«Предоставление информации </w:t>
      </w:r>
    </w:p>
    <w:p w:rsidR="00F27AE3" w:rsidRPr="00F27AE3" w:rsidRDefault="006F16A6" w:rsidP="009E40D3">
      <w:pPr>
        <w:widowControl w:val="0"/>
        <w:ind w:firstLine="5"/>
        <w:jc w:val="right"/>
        <w:rPr>
          <w:rFonts w:ascii="Arial" w:hAnsi="Arial" w:cs="Arial"/>
        </w:rPr>
      </w:pPr>
      <w:r w:rsidRPr="00F27AE3">
        <w:rPr>
          <w:rFonts w:ascii="Arial" w:hAnsi="Arial" w:cs="Arial"/>
        </w:rPr>
        <w:t xml:space="preserve">о текущей успеваемости учащегося, </w:t>
      </w:r>
    </w:p>
    <w:p w:rsidR="00F27AE3" w:rsidRPr="00F27AE3" w:rsidRDefault="006F16A6" w:rsidP="009E40D3">
      <w:pPr>
        <w:widowControl w:val="0"/>
        <w:ind w:firstLine="5"/>
        <w:jc w:val="right"/>
        <w:rPr>
          <w:rFonts w:ascii="Arial" w:hAnsi="Arial" w:cs="Arial"/>
        </w:rPr>
      </w:pPr>
      <w:r w:rsidRPr="00F27AE3">
        <w:rPr>
          <w:rFonts w:ascii="Arial" w:hAnsi="Arial" w:cs="Arial"/>
        </w:rPr>
        <w:t xml:space="preserve">ведение электронного дневника </w:t>
      </w:r>
    </w:p>
    <w:p w:rsidR="006F16A6" w:rsidRPr="00F27AE3" w:rsidRDefault="006F16A6" w:rsidP="009E40D3">
      <w:pPr>
        <w:widowControl w:val="0"/>
        <w:ind w:firstLine="5"/>
        <w:jc w:val="right"/>
        <w:rPr>
          <w:rFonts w:ascii="Arial" w:hAnsi="Arial" w:cs="Arial"/>
        </w:rPr>
      </w:pPr>
      <w:r w:rsidRPr="00F27AE3">
        <w:rPr>
          <w:rFonts w:ascii="Arial" w:hAnsi="Arial" w:cs="Arial"/>
        </w:rPr>
        <w:t>и электронного журнала успеваемости»</w:t>
      </w:r>
    </w:p>
    <w:p w:rsidR="006F16A6" w:rsidRPr="007F42F1" w:rsidRDefault="006F16A6" w:rsidP="009E40D3">
      <w:pPr>
        <w:widowControl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B321F1" w:rsidRPr="007F42F1" w:rsidRDefault="00B321F1" w:rsidP="009E40D3">
      <w:pPr>
        <w:widowControl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B321F1" w:rsidRPr="007F42F1" w:rsidRDefault="00B321F1" w:rsidP="009E40D3">
      <w:pPr>
        <w:widowControl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B321F1" w:rsidRPr="00F27AE3" w:rsidRDefault="00B321F1" w:rsidP="009E40D3">
      <w:pPr>
        <w:pStyle w:val="3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321" w:name="bookmark373"/>
      <w:bookmarkStart w:id="322" w:name="bookmark374"/>
      <w:bookmarkStart w:id="323" w:name="bookmark375"/>
      <w:r w:rsidRPr="00F27AE3">
        <w:rPr>
          <w:rFonts w:ascii="Arial" w:hAnsi="Arial" w:cs="Arial"/>
          <w:sz w:val="24"/>
          <w:szCs w:val="24"/>
        </w:rPr>
        <w:t>Форма решения об отказе в предоставлении Услуги</w:t>
      </w:r>
      <w:bookmarkEnd w:id="321"/>
      <w:bookmarkEnd w:id="322"/>
      <w:bookmarkEnd w:id="323"/>
    </w:p>
    <w:p w:rsidR="00B321F1" w:rsidRPr="007F42F1" w:rsidRDefault="00B321F1" w:rsidP="009E40D3">
      <w:pPr>
        <w:widowControl w:val="0"/>
        <w:ind w:firstLine="708"/>
        <w:jc w:val="both"/>
        <w:rPr>
          <w:rFonts w:ascii="Arial" w:hAnsi="Arial" w:cs="Arial"/>
          <w:sz w:val="28"/>
          <w:szCs w:val="28"/>
        </w:rPr>
      </w:pPr>
    </w:p>
    <w:p w:rsidR="00B321F1" w:rsidRPr="007F42F1" w:rsidRDefault="00B321F1" w:rsidP="009E40D3">
      <w:pPr>
        <w:widowControl w:val="0"/>
        <w:ind w:firstLine="708"/>
        <w:jc w:val="both"/>
        <w:rPr>
          <w:rFonts w:ascii="Arial" w:hAnsi="Arial" w:cs="Arial"/>
          <w:sz w:val="28"/>
          <w:szCs w:val="28"/>
        </w:rPr>
      </w:pPr>
    </w:p>
    <w:p w:rsidR="00B321F1" w:rsidRDefault="00B321F1" w:rsidP="009E40D3">
      <w:pPr>
        <w:pStyle w:val="15"/>
        <w:ind w:firstLine="760"/>
        <w:jc w:val="right"/>
        <w:rPr>
          <w:rFonts w:ascii="Arial" w:hAnsi="Arial" w:cs="Arial"/>
          <w:iCs/>
          <w:sz w:val="24"/>
          <w:szCs w:val="24"/>
        </w:rPr>
      </w:pPr>
      <w:r w:rsidRPr="00F27AE3">
        <w:rPr>
          <w:rFonts w:ascii="Arial" w:hAnsi="Arial" w:cs="Arial"/>
          <w:iCs/>
          <w:sz w:val="24"/>
          <w:szCs w:val="24"/>
        </w:rPr>
        <w:t>Наименование Организации</w:t>
      </w:r>
    </w:p>
    <w:p w:rsidR="00F27AE3" w:rsidRPr="00F27AE3" w:rsidRDefault="00F27AE3" w:rsidP="009E40D3">
      <w:pPr>
        <w:pStyle w:val="15"/>
        <w:ind w:firstLine="760"/>
        <w:jc w:val="right"/>
        <w:rPr>
          <w:rFonts w:ascii="Arial" w:hAnsi="Arial" w:cs="Arial"/>
          <w:sz w:val="24"/>
          <w:szCs w:val="24"/>
        </w:rPr>
      </w:pPr>
    </w:p>
    <w:p w:rsidR="00B321F1" w:rsidRPr="00F27AE3" w:rsidRDefault="00B321F1" w:rsidP="009E40D3">
      <w:pPr>
        <w:widowControl w:val="0"/>
        <w:ind w:firstLine="708"/>
        <w:jc w:val="right"/>
        <w:rPr>
          <w:rFonts w:ascii="Arial" w:hAnsi="Arial" w:cs="Arial"/>
        </w:rPr>
      </w:pPr>
      <w:r w:rsidRPr="00F27AE3">
        <w:rPr>
          <w:rFonts w:ascii="Arial" w:hAnsi="Arial" w:cs="Arial"/>
        </w:rPr>
        <w:t>Кому:</w:t>
      </w:r>
      <w:r w:rsidRPr="00F27AE3">
        <w:rPr>
          <w:rFonts w:ascii="Arial" w:hAnsi="Arial" w:cs="Arial"/>
        </w:rPr>
        <w:tab/>
        <w:t>________________________</w:t>
      </w:r>
    </w:p>
    <w:p w:rsidR="00B321F1" w:rsidRPr="007F42F1" w:rsidRDefault="00B321F1" w:rsidP="009E40D3">
      <w:pPr>
        <w:pStyle w:val="15"/>
        <w:jc w:val="center"/>
        <w:rPr>
          <w:rFonts w:ascii="Arial" w:hAnsi="Arial" w:cs="Arial"/>
          <w:b/>
          <w:bCs/>
          <w:sz w:val="28"/>
          <w:szCs w:val="28"/>
        </w:rPr>
      </w:pPr>
    </w:p>
    <w:p w:rsidR="00B321F1" w:rsidRPr="007F42F1" w:rsidRDefault="00B321F1" w:rsidP="009E40D3">
      <w:pPr>
        <w:pStyle w:val="15"/>
        <w:jc w:val="center"/>
        <w:rPr>
          <w:rFonts w:ascii="Arial" w:hAnsi="Arial" w:cs="Arial"/>
          <w:b/>
          <w:bCs/>
          <w:sz w:val="28"/>
          <w:szCs w:val="28"/>
        </w:rPr>
      </w:pPr>
    </w:p>
    <w:p w:rsidR="00B321F1" w:rsidRPr="007F42F1" w:rsidRDefault="00B321F1" w:rsidP="009E40D3">
      <w:pPr>
        <w:pStyle w:val="15"/>
        <w:jc w:val="center"/>
        <w:rPr>
          <w:rFonts w:ascii="Arial" w:hAnsi="Arial" w:cs="Arial"/>
          <w:b/>
          <w:bCs/>
          <w:sz w:val="28"/>
          <w:szCs w:val="28"/>
        </w:rPr>
      </w:pPr>
    </w:p>
    <w:p w:rsidR="00B321F1" w:rsidRPr="00F27AE3" w:rsidRDefault="00B321F1" w:rsidP="009E40D3">
      <w:pPr>
        <w:pStyle w:val="15"/>
        <w:jc w:val="center"/>
        <w:rPr>
          <w:rFonts w:ascii="Arial" w:hAnsi="Arial" w:cs="Arial"/>
          <w:sz w:val="32"/>
          <w:szCs w:val="32"/>
        </w:rPr>
      </w:pPr>
      <w:r w:rsidRPr="00F27AE3">
        <w:rPr>
          <w:rFonts w:ascii="Arial" w:hAnsi="Arial" w:cs="Arial"/>
          <w:b/>
          <w:bCs/>
          <w:sz w:val="32"/>
          <w:szCs w:val="32"/>
        </w:rPr>
        <w:t>РЕШЕНИЕ</w:t>
      </w:r>
      <w:r w:rsidRPr="00F27AE3">
        <w:rPr>
          <w:rFonts w:ascii="Arial" w:hAnsi="Arial" w:cs="Arial"/>
          <w:b/>
          <w:bCs/>
          <w:sz w:val="32"/>
          <w:szCs w:val="32"/>
        </w:rPr>
        <w:br/>
        <w:t>об отказе в получении доступа к электронному дневнику</w:t>
      </w:r>
    </w:p>
    <w:p w:rsidR="00B321F1" w:rsidRPr="00F27AE3" w:rsidRDefault="00B321F1" w:rsidP="009E40D3">
      <w:pPr>
        <w:widowControl w:val="0"/>
        <w:ind w:firstLine="708"/>
        <w:jc w:val="both"/>
        <w:rPr>
          <w:rFonts w:ascii="Arial" w:hAnsi="Arial" w:cs="Arial"/>
          <w:sz w:val="32"/>
          <w:szCs w:val="32"/>
        </w:rPr>
      </w:pPr>
    </w:p>
    <w:p w:rsidR="00B321F1" w:rsidRPr="00F27AE3" w:rsidRDefault="00F27AE3" w:rsidP="009E40D3">
      <w:pPr>
        <w:pStyle w:val="15"/>
        <w:tabs>
          <w:tab w:val="left" w:leader="underscore" w:pos="2603"/>
        </w:tabs>
        <w:ind w:firstLine="880"/>
        <w:rPr>
          <w:rFonts w:ascii="Arial" w:hAnsi="Arial" w:cs="Arial"/>
          <w:sz w:val="32"/>
          <w:szCs w:val="32"/>
        </w:rPr>
      </w:pPr>
      <w:r w:rsidRPr="00F27AE3">
        <w:rPr>
          <w:rFonts w:ascii="Arial" w:hAnsi="Arial" w:cs="Arial"/>
          <w:sz w:val="32"/>
          <w:szCs w:val="32"/>
        </w:rPr>
        <w:t xml:space="preserve">              от _______________</w:t>
      </w:r>
      <w:r w:rsidR="00B321F1" w:rsidRPr="00F27AE3">
        <w:rPr>
          <w:rFonts w:ascii="Arial" w:hAnsi="Arial" w:cs="Arial"/>
          <w:sz w:val="32"/>
          <w:szCs w:val="32"/>
        </w:rPr>
        <w:t xml:space="preserve">        №</w:t>
      </w:r>
      <w:r w:rsidR="00B321F1" w:rsidRPr="00F27AE3">
        <w:rPr>
          <w:rFonts w:ascii="Arial" w:hAnsi="Arial" w:cs="Arial"/>
          <w:sz w:val="32"/>
          <w:szCs w:val="32"/>
        </w:rPr>
        <w:tab/>
      </w:r>
    </w:p>
    <w:p w:rsidR="00B321F1" w:rsidRPr="007F42F1" w:rsidRDefault="00B321F1" w:rsidP="009E40D3">
      <w:pPr>
        <w:widowControl w:val="0"/>
        <w:ind w:firstLine="708"/>
        <w:jc w:val="both"/>
        <w:rPr>
          <w:rFonts w:ascii="Arial" w:hAnsi="Arial" w:cs="Arial"/>
          <w:sz w:val="28"/>
          <w:szCs w:val="28"/>
        </w:rPr>
      </w:pPr>
    </w:p>
    <w:p w:rsidR="00B321F1" w:rsidRPr="007F42F1" w:rsidRDefault="00B321F1" w:rsidP="009E40D3">
      <w:pPr>
        <w:widowControl w:val="0"/>
        <w:ind w:firstLine="708"/>
        <w:jc w:val="both"/>
        <w:rPr>
          <w:rFonts w:ascii="Arial" w:hAnsi="Arial" w:cs="Arial"/>
          <w:sz w:val="28"/>
          <w:szCs w:val="28"/>
        </w:rPr>
      </w:pPr>
    </w:p>
    <w:p w:rsidR="00B321F1" w:rsidRPr="00F27AE3" w:rsidRDefault="005B0759" w:rsidP="009E40D3">
      <w:pPr>
        <w:pStyle w:val="15"/>
        <w:ind w:firstLine="760"/>
        <w:jc w:val="both"/>
        <w:rPr>
          <w:rFonts w:ascii="Arial" w:hAnsi="Arial" w:cs="Arial"/>
          <w:sz w:val="24"/>
          <w:szCs w:val="24"/>
        </w:rPr>
      </w:pPr>
      <w:r w:rsidRPr="00F27AE3">
        <w:rPr>
          <w:rFonts w:ascii="Arial" w:hAnsi="Arial" w:cs="Arial"/>
          <w:sz w:val="24"/>
          <w:szCs w:val="24"/>
        </w:rPr>
        <w:t xml:space="preserve">Рассмотрев Ваше заявление </w:t>
      </w:r>
      <w:proofErr w:type="gramStart"/>
      <w:r w:rsidRPr="00F27AE3">
        <w:rPr>
          <w:rFonts w:ascii="Arial" w:hAnsi="Arial" w:cs="Arial"/>
          <w:sz w:val="24"/>
          <w:szCs w:val="24"/>
        </w:rPr>
        <w:t>от</w:t>
      </w:r>
      <w:proofErr w:type="gramEnd"/>
      <w:r w:rsidRPr="00F27AE3">
        <w:rPr>
          <w:rFonts w:ascii="Arial" w:hAnsi="Arial" w:cs="Arial"/>
          <w:sz w:val="24"/>
          <w:szCs w:val="24"/>
        </w:rPr>
        <w:t xml:space="preserve"> __________</w:t>
      </w:r>
      <w:r w:rsidR="00B321F1" w:rsidRPr="00F27AE3">
        <w:rPr>
          <w:rFonts w:ascii="Arial" w:hAnsi="Arial" w:cs="Arial"/>
          <w:sz w:val="24"/>
          <w:szCs w:val="24"/>
        </w:rPr>
        <w:t xml:space="preserve"> № </w:t>
      </w:r>
      <w:r w:rsidRPr="00F27AE3">
        <w:rPr>
          <w:rFonts w:ascii="Arial" w:hAnsi="Arial" w:cs="Arial"/>
          <w:sz w:val="24"/>
          <w:szCs w:val="24"/>
        </w:rPr>
        <w:t>____</w:t>
      </w:r>
      <w:r w:rsidR="00B321F1" w:rsidRPr="00F27AE3">
        <w:rPr>
          <w:rFonts w:ascii="Arial" w:hAnsi="Arial" w:cs="Arial"/>
          <w:sz w:val="24"/>
          <w:szCs w:val="24"/>
        </w:rPr>
        <w:t xml:space="preserve">     и прилагаемые к нему документы, Организацией принято решение об отказе в его приеме по следующим основаниям:</w:t>
      </w:r>
    </w:p>
    <w:p w:rsidR="005B0759" w:rsidRPr="007F42F1" w:rsidRDefault="005B0759" w:rsidP="009E40D3">
      <w:pPr>
        <w:pStyle w:val="15"/>
        <w:ind w:firstLine="760"/>
        <w:jc w:val="both"/>
        <w:rPr>
          <w:rFonts w:ascii="Arial" w:hAnsi="Arial" w:cs="Arial"/>
          <w:sz w:val="28"/>
          <w:szCs w:val="28"/>
        </w:rPr>
      </w:pPr>
    </w:p>
    <w:tbl>
      <w:tblPr>
        <w:tblW w:w="9924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9"/>
        <w:gridCol w:w="4394"/>
        <w:gridCol w:w="3261"/>
      </w:tblGrid>
      <w:tr w:rsidR="00B321F1" w:rsidRPr="007F42F1" w:rsidTr="00A93CAA">
        <w:trPr>
          <w:trHeight w:hRule="exact" w:val="10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21F1" w:rsidRPr="00A93CAA" w:rsidRDefault="00B321F1" w:rsidP="009E40D3">
            <w:pPr>
              <w:jc w:val="center"/>
              <w:rPr>
                <w:rFonts w:ascii="Arial" w:hAnsi="Arial" w:cs="Arial"/>
              </w:rPr>
            </w:pPr>
            <w:r w:rsidRPr="00A93CAA">
              <w:rPr>
                <w:rFonts w:ascii="Arial" w:hAnsi="Arial" w:cs="Arial"/>
              </w:rPr>
              <w:t>№</w:t>
            </w:r>
            <w:r w:rsidR="00A93CAA" w:rsidRPr="00A93CAA">
              <w:rPr>
                <w:rFonts w:ascii="Arial" w:hAnsi="Arial" w:cs="Arial"/>
              </w:rPr>
              <w:t xml:space="preserve"> </w:t>
            </w:r>
            <w:r w:rsidRPr="00A93CAA">
              <w:rPr>
                <w:rFonts w:ascii="Arial" w:hAnsi="Arial" w:cs="Arial"/>
              </w:rPr>
              <w:t>пункта</w:t>
            </w:r>
            <w:r w:rsidR="00A93CAA" w:rsidRPr="00A93CAA">
              <w:rPr>
                <w:rFonts w:ascii="Arial" w:hAnsi="Arial" w:cs="Arial"/>
              </w:rPr>
              <w:t xml:space="preserve"> </w:t>
            </w:r>
            <w:r w:rsidRPr="00A93CAA">
              <w:rPr>
                <w:rFonts w:ascii="Arial" w:hAnsi="Arial" w:cs="Arial"/>
              </w:rPr>
              <w:t>Административного регламента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21F1" w:rsidRPr="00A93CAA" w:rsidRDefault="00B321F1" w:rsidP="009E40D3">
            <w:pPr>
              <w:jc w:val="center"/>
              <w:rPr>
                <w:rFonts w:ascii="Arial" w:hAnsi="Arial" w:cs="Arial"/>
              </w:rPr>
            </w:pPr>
            <w:r w:rsidRPr="00A93CAA">
              <w:rPr>
                <w:rFonts w:ascii="Arial" w:hAnsi="Arial" w:cs="Arial"/>
              </w:rPr>
              <w:t>Наименование</w:t>
            </w:r>
            <w:r w:rsidR="00A93CAA" w:rsidRPr="00A93CAA">
              <w:rPr>
                <w:rFonts w:ascii="Arial" w:hAnsi="Arial" w:cs="Arial"/>
              </w:rPr>
              <w:t xml:space="preserve"> </w:t>
            </w:r>
            <w:r w:rsidRPr="00A93CAA">
              <w:rPr>
                <w:rFonts w:ascii="Arial" w:hAnsi="Arial" w:cs="Arial"/>
              </w:rPr>
              <w:t>основания</w:t>
            </w:r>
            <w:r w:rsidR="00A93CAA" w:rsidRPr="00A93CAA">
              <w:rPr>
                <w:rFonts w:ascii="Arial" w:hAnsi="Arial" w:cs="Arial"/>
              </w:rPr>
              <w:t xml:space="preserve"> </w:t>
            </w:r>
            <w:r w:rsidRPr="00A93CAA">
              <w:rPr>
                <w:rFonts w:ascii="Arial" w:hAnsi="Arial" w:cs="Arial"/>
              </w:rPr>
              <w:t xml:space="preserve">для отказа в </w:t>
            </w:r>
            <w:r w:rsidR="00A93CAA" w:rsidRPr="00A93CAA">
              <w:rPr>
                <w:rFonts w:ascii="Arial" w:hAnsi="Arial" w:cs="Arial"/>
              </w:rPr>
              <w:t>с</w:t>
            </w:r>
            <w:r w:rsidRPr="00A93CAA">
              <w:rPr>
                <w:rFonts w:ascii="Arial" w:hAnsi="Arial" w:cs="Arial"/>
              </w:rPr>
              <w:t>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1F1" w:rsidRPr="00A93CAA" w:rsidRDefault="00B321F1" w:rsidP="009E40D3">
            <w:pPr>
              <w:jc w:val="center"/>
              <w:rPr>
                <w:rFonts w:ascii="Arial" w:hAnsi="Arial" w:cs="Arial"/>
              </w:rPr>
            </w:pPr>
            <w:r w:rsidRPr="00A93CAA">
              <w:rPr>
                <w:rFonts w:ascii="Arial" w:hAnsi="Arial" w:cs="Arial"/>
              </w:rPr>
              <w:t>Разъяснение</w:t>
            </w:r>
            <w:r w:rsidR="00A93CAA">
              <w:rPr>
                <w:rFonts w:ascii="Arial" w:hAnsi="Arial" w:cs="Arial"/>
              </w:rPr>
              <w:t xml:space="preserve"> </w:t>
            </w:r>
            <w:r w:rsidRPr="00A93CAA">
              <w:rPr>
                <w:rFonts w:ascii="Arial" w:hAnsi="Arial" w:cs="Arial"/>
              </w:rPr>
              <w:t>причин</w:t>
            </w:r>
            <w:r w:rsidR="00A93CAA" w:rsidRPr="00A93CAA">
              <w:rPr>
                <w:rFonts w:ascii="Arial" w:hAnsi="Arial" w:cs="Arial"/>
              </w:rPr>
              <w:t xml:space="preserve"> </w:t>
            </w:r>
            <w:r w:rsidRPr="00A93CAA">
              <w:rPr>
                <w:rFonts w:ascii="Arial" w:hAnsi="Arial" w:cs="Arial"/>
              </w:rPr>
              <w:t>отказа</w:t>
            </w:r>
            <w:r w:rsidR="00A93CAA" w:rsidRPr="00A93CAA">
              <w:rPr>
                <w:rFonts w:ascii="Arial" w:hAnsi="Arial" w:cs="Arial"/>
              </w:rPr>
              <w:t xml:space="preserve"> </w:t>
            </w:r>
            <w:r w:rsidRPr="00A93CAA">
              <w:rPr>
                <w:rFonts w:ascii="Arial" w:hAnsi="Arial" w:cs="Arial"/>
              </w:rPr>
              <w:t>в предоставлении услуги</w:t>
            </w:r>
          </w:p>
        </w:tc>
      </w:tr>
      <w:tr w:rsidR="00B321F1" w:rsidRPr="007F42F1" w:rsidTr="009E40D3">
        <w:trPr>
          <w:trHeight w:hRule="exact" w:val="6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1F1" w:rsidRPr="009E40D3" w:rsidRDefault="00B321F1" w:rsidP="009E40D3">
            <w:pPr>
              <w:jc w:val="both"/>
              <w:rPr>
                <w:rFonts w:ascii="Arial" w:hAnsi="Arial" w:cs="Arial"/>
              </w:rPr>
            </w:pPr>
            <w:r w:rsidRPr="009E40D3">
              <w:rPr>
                <w:rFonts w:ascii="Arial" w:hAnsi="Arial" w:cs="Arial"/>
              </w:rPr>
              <w:t>12.1.1.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1F1" w:rsidRPr="009E40D3" w:rsidRDefault="00B321F1" w:rsidP="009E40D3">
            <w:pPr>
              <w:jc w:val="both"/>
              <w:rPr>
                <w:rFonts w:ascii="Arial" w:hAnsi="Arial" w:cs="Arial"/>
              </w:rPr>
            </w:pPr>
            <w:r w:rsidRPr="009E40D3">
              <w:rPr>
                <w:rFonts w:ascii="Arial" w:hAnsi="Arial" w:cs="Arial"/>
              </w:rPr>
              <w:t xml:space="preserve">Обращение за предоставлением иной </w:t>
            </w:r>
            <w:r w:rsidR="00A93CAA" w:rsidRPr="009E40D3">
              <w:rPr>
                <w:rFonts w:ascii="Arial" w:hAnsi="Arial" w:cs="Arial"/>
              </w:rPr>
              <w:t>у</w:t>
            </w:r>
            <w:r w:rsidRPr="009E40D3">
              <w:rPr>
                <w:rFonts w:ascii="Arial" w:hAnsi="Arial" w:cs="Arial"/>
              </w:rPr>
              <w:t>слуги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1F1" w:rsidRPr="009E40D3" w:rsidRDefault="00B321F1" w:rsidP="009E40D3">
            <w:pPr>
              <w:jc w:val="both"/>
              <w:rPr>
                <w:rFonts w:ascii="Arial" w:hAnsi="Arial" w:cs="Arial"/>
              </w:rPr>
            </w:pPr>
            <w:r w:rsidRPr="009E40D3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  <w:tr w:rsidR="00B321F1" w:rsidRPr="007F42F1" w:rsidTr="009E40D3">
        <w:trPr>
          <w:trHeight w:hRule="exact" w:val="14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1F1" w:rsidRPr="009E40D3" w:rsidRDefault="00B321F1" w:rsidP="009E40D3">
            <w:pPr>
              <w:jc w:val="both"/>
              <w:rPr>
                <w:rFonts w:ascii="Arial" w:hAnsi="Arial" w:cs="Arial"/>
              </w:rPr>
            </w:pPr>
            <w:r w:rsidRPr="009E40D3">
              <w:rPr>
                <w:rFonts w:ascii="Arial" w:hAnsi="Arial" w:cs="Arial"/>
              </w:rPr>
              <w:t>12.1.2.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1F1" w:rsidRPr="009E40D3" w:rsidRDefault="005B0759" w:rsidP="009E40D3">
            <w:pPr>
              <w:jc w:val="both"/>
              <w:rPr>
                <w:rFonts w:ascii="Arial" w:hAnsi="Arial" w:cs="Arial"/>
              </w:rPr>
            </w:pPr>
            <w:r w:rsidRPr="009E40D3">
              <w:rPr>
                <w:rFonts w:ascii="Arial" w:hAnsi="Arial" w:cs="Arial"/>
              </w:rPr>
              <w:t xml:space="preserve">Заявителем представлен </w:t>
            </w:r>
            <w:r w:rsidR="00B321F1" w:rsidRPr="009E40D3">
              <w:rPr>
                <w:rFonts w:ascii="Arial" w:hAnsi="Arial" w:cs="Arial"/>
              </w:rPr>
              <w:t>неполный к</w:t>
            </w:r>
            <w:r w:rsidRPr="009E40D3">
              <w:rPr>
                <w:rFonts w:ascii="Arial" w:hAnsi="Arial" w:cs="Arial"/>
              </w:rPr>
              <w:t xml:space="preserve">омплект документов, необходимых для </w:t>
            </w:r>
            <w:r w:rsidR="00B321F1" w:rsidRPr="009E40D3">
              <w:rPr>
                <w:rFonts w:ascii="Arial" w:hAnsi="Arial" w:cs="Arial"/>
              </w:rPr>
              <w:t>предоставления Услуги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1F1" w:rsidRPr="009E40D3" w:rsidRDefault="00B321F1" w:rsidP="009E40D3">
            <w:pPr>
              <w:jc w:val="both"/>
              <w:rPr>
                <w:rFonts w:ascii="Arial" w:hAnsi="Arial" w:cs="Arial"/>
              </w:rPr>
            </w:pPr>
            <w:r w:rsidRPr="009E40D3">
              <w:rPr>
                <w:rFonts w:ascii="Arial" w:hAnsi="Arial" w:cs="Arial"/>
              </w:rPr>
              <w:t>Указывается исч</w:t>
            </w:r>
            <w:r w:rsidR="00687CE7" w:rsidRPr="009E40D3">
              <w:rPr>
                <w:rFonts w:ascii="Arial" w:hAnsi="Arial" w:cs="Arial"/>
              </w:rPr>
              <w:t xml:space="preserve">ерпывающий перечень документов, которые </w:t>
            </w:r>
            <w:r w:rsidRPr="009E40D3">
              <w:rPr>
                <w:rFonts w:ascii="Arial" w:hAnsi="Arial" w:cs="Arial"/>
              </w:rPr>
              <w:t>необходимо</w:t>
            </w:r>
          </w:p>
          <w:p w:rsidR="00B321F1" w:rsidRPr="009E40D3" w:rsidRDefault="00B321F1" w:rsidP="009E40D3">
            <w:pPr>
              <w:jc w:val="both"/>
              <w:rPr>
                <w:rFonts w:ascii="Arial" w:hAnsi="Arial" w:cs="Arial"/>
              </w:rPr>
            </w:pPr>
            <w:r w:rsidRPr="009E40D3">
              <w:rPr>
                <w:rFonts w:ascii="Arial" w:hAnsi="Arial" w:cs="Arial"/>
              </w:rPr>
              <w:t>представить заявителю</w:t>
            </w:r>
          </w:p>
        </w:tc>
      </w:tr>
      <w:tr w:rsidR="00B321F1" w:rsidRPr="007F42F1" w:rsidTr="009E40D3">
        <w:trPr>
          <w:trHeight w:hRule="exact" w:val="11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1F1" w:rsidRPr="009E40D3" w:rsidRDefault="00B321F1" w:rsidP="009E40D3">
            <w:pPr>
              <w:jc w:val="both"/>
              <w:rPr>
                <w:rFonts w:ascii="Arial" w:hAnsi="Arial" w:cs="Arial"/>
              </w:rPr>
            </w:pPr>
            <w:r w:rsidRPr="009E40D3">
              <w:rPr>
                <w:rFonts w:ascii="Arial" w:hAnsi="Arial" w:cs="Arial"/>
              </w:rPr>
              <w:t>12.1.3.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1F1" w:rsidRPr="009E40D3" w:rsidRDefault="00687CE7" w:rsidP="009E40D3">
            <w:pPr>
              <w:jc w:val="both"/>
              <w:rPr>
                <w:rFonts w:ascii="Arial" w:hAnsi="Arial" w:cs="Arial"/>
              </w:rPr>
            </w:pPr>
            <w:r w:rsidRPr="009E40D3">
              <w:rPr>
                <w:rFonts w:ascii="Arial" w:hAnsi="Arial" w:cs="Arial"/>
              </w:rPr>
              <w:t>Документы,</w:t>
            </w:r>
            <w:r w:rsidR="00A93CAA" w:rsidRPr="009E40D3">
              <w:rPr>
                <w:rFonts w:ascii="Arial" w:hAnsi="Arial" w:cs="Arial"/>
              </w:rPr>
              <w:t xml:space="preserve"> </w:t>
            </w:r>
            <w:r w:rsidRPr="009E40D3">
              <w:rPr>
                <w:rFonts w:ascii="Arial" w:hAnsi="Arial" w:cs="Arial"/>
              </w:rPr>
              <w:t>необходимые</w:t>
            </w:r>
            <w:r w:rsidR="00A93CAA" w:rsidRPr="009E40D3">
              <w:rPr>
                <w:rFonts w:ascii="Arial" w:hAnsi="Arial" w:cs="Arial"/>
              </w:rPr>
              <w:t xml:space="preserve"> </w:t>
            </w:r>
            <w:r w:rsidRPr="009E40D3">
              <w:rPr>
                <w:rFonts w:ascii="Arial" w:hAnsi="Arial" w:cs="Arial"/>
              </w:rPr>
              <w:t>для</w:t>
            </w:r>
            <w:r w:rsidR="00A93CAA" w:rsidRPr="009E40D3">
              <w:rPr>
                <w:rFonts w:ascii="Arial" w:hAnsi="Arial" w:cs="Arial"/>
              </w:rPr>
              <w:t xml:space="preserve"> </w:t>
            </w:r>
            <w:r w:rsidRPr="009E40D3">
              <w:rPr>
                <w:rFonts w:ascii="Arial" w:hAnsi="Arial" w:cs="Arial"/>
              </w:rPr>
              <w:t xml:space="preserve">предоставления Услуги </w:t>
            </w:r>
            <w:r w:rsidR="00B321F1" w:rsidRPr="009E40D3">
              <w:rPr>
                <w:rFonts w:ascii="Arial" w:hAnsi="Arial" w:cs="Arial"/>
              </w:rPr>
              <w:t>утратили силу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1F1" w:rsidRPr="009E40D3" w:rsidRDefault="00B321F1" w:rsidP="009E40D3">
            <w:pPr>
              <w:jc w:val="both"/>
              <w:rPr>
                <w:rFonts w:ascii="Arial" w:hAnsi="Arial" w:cs="Arial"/>
              </w:rPr>
            </w:pPr>
            <w:r w:rsidRPr="009E40D3">
              <w:rPr>
                <w:rFonts w:ascii="Arial" w:hAnsi="Arial" w:cs="Arial"/>
              </w:rPr>
              <w:t>Указывается исчерпывающий перечень</w:t>
            </w:r>
            <w:r w:rsidR="00A93CAA" w:rsidRPr="009E40D3">
              <w:rPr>
                <w:rFonts w:ascii="Arial" w:hAnsi="Arial" w:cs="Arial"/>
              </w:rPr>
              <w:t xml:space="preserve"> </w:t>
            </w:r>
            <w:r w:rsidRPr="009E40D3">
              <w:rPr>
                <w:rFonts w:ascii="Arial" w:hAnsi="Arial" w:cs="Arial"/>
              </w:rPr>
              <w:t>документов, утративших силу</w:t>
            </w:r>
          </w:p>
        </w:tc>
      </w:tr>
      <w:tr w:rsidR="00B321F1" w:rsidRPr="007F42F1" w:rsidTr="00A93CAA">
        <w:trPr>
          <w:trHeight w:hRule="exact" w:val="11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1F1" w:rsidRPr="009E40D3" w:rsidRDefault="00B321F1" w:rsidP="009E40D3">
            <w:pPr>
              <w:rPr>
                <w:rFonts w:ascii="Arial" w:hAnsi="Arial" w:cs="Arial"/>
              </w:rPr>
            </w:pPr>
            <w:r w:rsidRPr="009E40D3">
              <w:rPr>
                <w:rFonts w:ascii="Arial" w:hAnsi="Arial" w:cs="Arial"/>
              </w:rPr>
              <w:t>12.1.4.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1F1" w:rsidRPr="009E40D3" w:rsidRDefault="00B321F1" w:rsidP="009E40D3">
            <w:pPr>
              <w:jc w:val="both"/>
              <w:rPr>
                <w:rFonts w:ascii="Arial" w:hAnsi="Arial" w:cs="Arial"/>
              </w:rPr>
            </w:pPr>
            <w:r w:rsidRPr="009E40D3">
              <w:rPr>
                <w:rFonts w:ascii="Arial" w:hAnsi="Arial" w:cs="Arial"/>
              </w:rPr>
              <w:t>Наличие</w:t>
            </w:r>
            <w:r w:rsidR="00A93CAA" w:rsidRPr="009E40D3">
              <w:rPr>
                <w:rFonts w:ascii="Arial" w:hAnsi="Arial" w:cs="Arial"/>
              </w:rPr>
              <w:t xml:space="preserve"> </w:t>
            </w:r>
            <w:r w:rsidRPr="009E40D3">
              <w:rPr>
                <w:rFonts w:ascii="Arial" w:hAnsi="Arial" w:cs="Arial"/>
              </w:rPr>
              <w:t>противореч</w:t>
            </w:r>
            <w:r w:rsidR="00687CE7" w:rsidRPr="009E40D3">
              <w:rPr>
                <w:rFonts w:ascii="Arial" w:hAnsi="Arial" w:cs="Arial"/>
              </w:rPr>
              <w:t xml:space="preserve">ий между сведениями, </w:t>
            </w:r>
            <w:r w:rsidR="005B0759" w:rsidRPr="009E40D3">
              <w:rPr>
                <w:rFonts w:ascii="Arial" w:hAnsi="Arial" w:cs="Arial"/>
              </w:rPr>
              <w:t xml:space="preserve">указанными </w:t>
            </w:r>
            <w:r w:rsidR="00687CE7" w:rsidRPr="009E40D3">
              <w:rPr>
                <w:rFonts w:ascii="Arial" w:hAnsi="Arial" w:cs="Arial"/>
              </w:rPr>
              <w:t xml:space="preserve">в запросе, и </w:t>
            </w:r>
            <w:r w:rsidR="005B0759" w:rsidRPr="009E40D3">
              <w:rPr>
                <w:rFonts w:ascii="Arial" w:hAnsi="Arial" w:cs="Arial"/>
              </w:rPr>
              <w:t xml:space="preserve">сведениями, </w:t>
            </w:r>
            <w:r w:rsidRPr="009E40D3">
              <w:rPr>
                <w:rFonts w:ascii="Arial" w:hAnsi="Arial" w:cs="Arial"/>
              </w:rPr>
              <w:t>указанными в приложенных к нему документах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1F1" w:rsidRPr="009E40D3" w:rsidRDefault="00B321F1" w:rsidP="009E40D3">
            <w:pPr>
              <w:jc w:val="both"/>
              <w:rPr>
                <w:rFonts w:ascii="Arial" w:hAnsi="Arial" w:cs="Arial"/>
              </w:rPr>
            </w:pPr>
            <w:r w:rsidRPr="009E40D3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  <w:tr w:rsidR="00B321F1" w:rsidRPr="007F42F1" w:rsidTr="00A93CAA">
        <w:trPr>
          <w:trHeight w:hRule="exact" w:val="142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1F1" w:rsidRPr="009E40D3" w:rsidRDefault="00B321F1" w:rsidP="009E40D3">
            <w:pPr>
              <w:jc w:val="both"/>
              <w:rPr>
                <w:rFonts w:ascii="Arial" w:hAnsi="Arial" w:cs="Arial"/>
              </w:rPr>
            </w:pPr>
            <w:r w:rsidRPr="009E40D3">
              <w:rPr>
                <w:rFonts w:ascii="Arial" w:hAnsi="Arial" w:cs="Arial"/>
              </w:rPr>
              <w:lastRenderedPageBreak/>
              <w:t>12.1.5.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1F1" w:rsidRPr="009E40D3" w:rsidRDefault="00B321F1" w:rsidP="009E40D3">
            <w:pPr>
              <w:jc w:val="both"/>
              <w:rPr>
                <w:rFonts w:ascii="Arial" w:hAnsi="Arial" w:cs="Arial"/>
              </w:rPr>
            </w:pPr>
            <w:r w:rsidRPr="009E40D3">
              <w:rPr>
                <w:rFonts w:ascii="Arial" w:hAnsi="Arial" w:cs="Arial"/>
              </w:rPr>
              <w:t xml:space="preserve">Документы содержат </w:t>
            </w:r>
            <w:r w:rsidR="00687CE7" w:rsidRPr="009E40D3">
              <w:rPr>
                <w:rFonts w:ascii="Arial" w:hAnsi="Arial" w:cs="Arial"/>
              </w:rPr>
              <w:t>подчистки и</w:t>
            </w:r>
            <w:r w:rsidR="00A93CAA" w:rsidRPr="009E40D3">
              <w:rPr>
                <w:rFonts w:ascii="Arial" w:hAnsi="Arial" w:cs="Arial"/>
              </w:rPr>
              <w:t xml:space="preserve"> </w:t>
            </w:r>
            <w:r w:rsidR="00687CE7" w:rsidRPr="009E40D3">
              <w:rPr>
                <w:rFonts w:ascii="Arial" w:hAnsi="Arial" w:cs="Arial"/>
              </w:rPr>
              <w:t xml:space="preserve">исправления </w:t>
            </w:r>
            <w:r w:rsidRPr="009E40D3">
              <w:rPr>
                <w:rFonts w:ascii="Arial" w:hAnsi="Arial" w:cs="Arial"/>
              </w:rPr>
              <w:t>текста,</w:t>
            </w:r>
            <w:r w:rsidR="005B0759" w:rsidRPr="009E40D3">
              <w:rPr>
                <w:rFonts w:ascii="Arial" w:hAnsi="Arial" w:cs="Arial"/>
              </w:rPr>
              <w:t xml:space="preserve"> </w:t>
            </w:r>
            <w:r w:rsidR="00687CE7" w:rsidRPr="009E40D3">
              <w:rPr>
                <w:rFonts w:ascii="Arial" w:hAnsi="Arial" w:cs="Arial"/>
              </w:rPr>
              <w:t xml:space="preserve">не </w:t>
            </w:r>
            <w:r w:rsidRPr="009E40D3">
              <w:rPr>
                <w:rFonts w:ascii="Arial" w:hAnsi="Arial" w:cs="Arial"/>
              </w:rPr>
              <w:t>заве</w:t>
            </w:r>
            <w:r w:rsidR="00687CE7" w:rsidRPr="009E40D3">
              <w:rPr>
                <w:rFonts w:ascii="Arial" w:hAnsi="Arial" w:cs="Arial"/>
              </w:rPr>
              <w:t>ренные в</w:t>
            </w:r>
            <w:r w:rsidR="00A93CAA" w:rsidRPr="009E40D3">
              <w:rPr>
                <w:rFonts w:ascii="Arial" w:hAnsi="Arial" w:cs="Arial"/>
              </w:rPr>
              <w:t xml:space="preserve"> </w:t>
            </w:r>
            <w:r w:rsidR="00687CE7" w:rsidRPr="009E40D3">
              <w:rPr>
                <w:rFonts w:ascii="Arial" w:hAnsi="Arial" w:cs="Arial"/>
              </w:rPr>
              <w:t>порядке,</w:t>
            </w:r>
            <w:r w:rsidR="00A93CAA" w:rsidRPr="009E40D3">
              <w:rPr>
                <w:rFonts w:ascii="Arial" w:hAnsi="Arial" w:cs="Arial"/>
              </w:rPr>
              <w:t xml:space="preserve"> </w:t>
            </w:r>
            <w:r w:rsidR="005B0759" w:rsidRPr="009E40D3">
              <w:rPr>
                <w:rFonts w:ascii="Arial" w:hAnsi="Arial" w:cs="Arial"/>
              </w:rPr>
              <w:t>установленном</w:t>
            </w:r>
            <w:r w:rsidR="00A93CAA" w:rsidRPr="009E40D3">
              <w:rPr>
                <w:rFonts w:ascii="Arial" w:hAnsi="Arial" w:cs="Arial"/>
              </w:rPr>
              <w:t xml:space="preserve"> </w:t>
            </w:r>
            <w:r w:rsidR="00687CE7" w:rsidRPr="009E40D3">
              <w:rPr>
                <w:rFonts w:ascii="Arial" w:hAnsi="Arial" w:cs="Arial"/>
              </w:rPr>
              <w:t>законодательством</w:t>
            </w:r>
            <w:r w:rsidR="00A93CAA" w:rsidRPr="009E40D3">
              <w:rPr>
                <w:rFonts w:ascii="Arial" w:hAnsi="Arial" w:cs="Arial"/>
              </w:rPr>
              <w:t xml:space="preserve"> </w:t>
            </w:r>
            <w:r w:rsidR="00687CE7" w:rsidRPr="009E40D3">
              <w:rPr>
                <w:rFonts w:ascii="Arial" w:hAnsi="Arial" w:cs="Arial"/>
              </w:rPr>
              <w:t xml:space="preserve">Российской </w:t>
            </w:r>
            <w:r w:rsidRPr="009E40D3">
              <w:rPr>
                <w:rFonts w:ascii="Arial" w:hAnsi="Arial" w:cs="Arial"/>
              </w:rPr>
              <w:t>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1F1" w:rsidRPr="009E40D3" w:rsidRDefault="00B321F1" w:rsidP="009E40D3">
            <w:pPr>
              <w:jc w:val="both"/>
              <w:rPr>
                <w:rFonts w:ascii="Arial" w:hAnsi="Arial" w:cs="Arial"/>
              </w:rPr>
            </w:pPr>
            <w:r w:rsidRPr="009E40D3">
              <w:rPr>
                <w:rFonts w:ascii="Arial" w:hAnsi="Arial" w:cs="Arial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321F1" w:rsidRPr="007F42F1" w:rsidTr="00A93CAA">
        <w:trPr>
          <w:trHeight w:hRule="exact" w:val="14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1F1" w:rsidRPr="009E40D3" w:rsidRDefault="00B321F1" w:rsidP="009E40D3">
            <w:pPr>
              <w:rPr>
                <w:rFonts w:ascii="Arial" w:hAnsi="Arial" w:cs="Arial"/>
              </w:rPr>
            </w:pPr>
            <w:r w:rsidRPr="009E40D3">
              <w:rPr>
                <w:rFonts w:ascii="Arial" w:hAnsi="Arial" w:cs="Arial"/>
              </w:rPr>
              <w:t>12.1.6.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21F1" w:rsidRPr="009E40D3" w:rsidRDefault="00B321F1" w:rsidP="009E40D3">
            <w:pPr>
              <w:jc w:val="both"/>
              <w:rPr>
                <w:rFonts w:ascii="Arial" w:hAnsi="Arial" w:cs="Arial"/>
              </w:rPr>
            </w:pPr>
            <w:r w:rsidRPr="009E40D3">
              <w:rPr>
                <w:rFonts w:ascii="Arial" w:hAnsi="Arial" w:cs="Arial"/>
              </w:rPr>
              <w:t>Документы</w:t>
            </w:r>
            <w:r w:rsidRPr="009E40D3">
              <w:rPr>
                <w:rFonts w:ascii="Arial" w:hAnsi="Arial" w:cs="Arial"/>
              </w:rPr>
              <w:tab/>
              <w:t>содержат</w:t>
            </w:r>
            <w:r w:rsidR="005B0759" w:rsidRPr="009E40D3">
              <w:rPr>
                <w:rFonts w:ascii="Arial" w:hAnsi="Arial" w:cs="Arial"/>
              </w:rPr>
              <w:t xml:space="preserve"> </w:t>
            </w:r>
            <w:r w:rsidRPr="009E40D3">
              <w:rPr>
                <w:rFonts w:ascii="Arial" w:hAnsi="Arial" w:cs="Arial"/>
              </w:rPr>
              <w:t>повреждения, наличие которых не позволяет в полном</w:t>
            </w:r>
            <w:r w:rsidR="005B0759" w:rsidRPr="009E40D3">
              <w:rPr>
                <w:rFonts w:ascii="Arial" w:hAnsi="Arial" w:cs="Arial"/>
              </w:rPr>
              <w:t xml:space="preserve"> объеме использовать</w:t>
            </w:r>
            <w:r w:rsidR="009E40D3">
              <w:rPr>
                <w:rFonts w:ascii="Arial" w:hAnsi="Arial" w:cs="Arial"/>
              </w:rPr>
              <w:t xml:space="preserve"> </w:t>
            </w:r>
            <w:r w:rsidR="005B0759" w:rsidRPr="009E40D3">
              <w:rPr>
                <w:rFonts w:ascii="Arial" w:hAnsi="Arial" w:cs="Arial"/>
              </w:rPr>
              <w:t xml:space="preserve">информацию </w:t>
            </w:r>
            <w:r w:rsidRPr="009E40D3">
              <w:rPr>
                <w:rFonts w:ascii="Arial" w:hAnsi="Arial" w:cs="Arial"/>
              </w:rPr>
              <w:t>и</w:t>
            </w:r>
            <w:r w:rsidR="00A93CAA" w:rsidRPr="009E40D3">
              <w:rPr>
                <w:rFonts w:ascii="Arial" w:hAnsi="Arial" w:cs="Arial"/>
              </w:rPr>
              <w:t xml:space="preserve"> </w:t>
            </w:r>
            <w:r w:rsidRPr="009E40D3">
              <w:rPr>
                <w:rFonts w:ascii="Arial" w:hAnsi="Arial" w:cs="Arial"/>
              </w:rPr>
              <w:t>сведения,</w:t>
            </w:r>
            <w:r w:rsidR="00A93CAA" w:rsidRPr="009E40D3">
              <w:rPr>
                <w:rFonts w:ascii="Arial" w:hAnsi="Arial" w:cs="Arial"/>
              </w:rPr>
              <w:t xml:space="preserve"> </w:t>
            </w:r>
            <w:r w:rsidRPr="009E40D3">
              <w:rPr>
                <w:rFonts w:ascii="Arial" w:hAnsi="Arial" w:cs="Arial"/>
              </w:rPr>
              <w:t>содержащиеся</w:t>
            </w:r>
            <w:r w:rsidR="00A93CAA" w:rsidRPr="009E40D3">
              <w:rPr>
                <w:rFonts w:ascii="Arial" w:hAnsi="Arial" w:cs="Arial"/>
              </w:rPr>
              <w:t xml:space="preserve"> </w:t>
            </w:r>
            <w:r w:rsidR="005B0759" w:rsidRPr="009E40D3">
              <w:rPr>
                <w:rFonts w:ascii="Arial" w:hAnsi="Arial" w:cs="Arial"/>
              </w:rPr>
              <w:t>в</w:t>
            </w:r>
            <w:r w:rsidR="005B0759" w:rsidRPr="009E40D3">
              <w:rPr>
                <w:rFonts w:ascii="Arial" w:hAnsi="Arial" w:cs="Arial"/>
              </w:rPr>
              <w:tab/>
              <w:t>документах</w:t>
            </w:r>
            <w:r w:rsidR="00A93CAA" w:rsidRPr="009E40D3">
              <w:rPr>
                <w:rFonts w:ascii="Arial" w:hAnsi="Arial" w:cs="Arial"/>
              </w:rPr>
              <w:t xml:space="preserve"> д</w:t>
            </w:r>
            <w:r w:rsidRPr="009E40D3">
              <w:rPr>
                <w:rFonts w:ascii="Arial" w:hAnsi="Arial" w:cs="Arial"/>
              </w:rPr>
              <w:t>ля предоставления Услуги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1F1" w:rsidRPr="009E40D3" w:rsidRDefault="00B321F1" w:rsidP="009E40D3">
            <w:pPr>
              <w:jc w:val="both"/>
              <w:rPr>
                <w:rFonts w:ascii="Arial" w:hAnsi="Arial" w:cs="Arial"/>
              </w:rPr>
            </w:pPr>
            <w:r w:rsidRPr="009E40D3">
              <w:rPr>
                <w:rFonts w:ascii="Arial" w:hAnsi="Arial" w:cs="Arial"/>
              </w:rPr>
              <w:t>Указывается исчерпывающий перечень документов, содержащих повреждения</w:t>
            </w:r>
          </w:p>
        </w:tc>
      </w:tr>
      <w:tr w:rsidR="00B321F1" w:rsidRPr="007F42F1" w:rsidTr="00DD2955">
        <w:trPr>
          <w:trHeight w:hRule="exact" w:val="197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1F1" w:rsidRPr="009E40D3" w:rsidRDefault="00B321F1" w:rsidP="009E40D3">
            <w:pPr>
              <w:rPr>
                <w:rFonts w:ascii="Arial" w:hAnsi="Arial" w:cs="Arial"/>
              </w:rPr>
            </w:pPr>
            <w:r w:rsidRPr="009E40D3">
              <w:rPr>
                <w:rFonts w:ascii="Arial" w:hAnsi="Arial" w:cs="Arial"/>
              </w:rPr>
              <w:t>12.1.7.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21F1" w:rsidRPr="009E40D3" w:rsidRDefault="005B0759" w:rsidP="009E40D3">
            <w:pPr>
              <w:jc w:val="both"/>
              <w:rPr>
                <w:rFonts w:ascii="Arial" w:hAnsi="Arial" w:cs="Arial"/>
              </w:rPr>
            </w:pPr>
            <w:r w:rsidRPr="009E40D3">
              <w:rPr>
                <w:rFonts w:ascii="Arial" w:hAnsi="Arial" w:cs="Arial"/>
              </w:rPr>
              <w:t xml:space="preserve">Некорректное заполнение </w:t>
            </w:r>
            <w:r w:rsidR="00B321F1" w:rsidRPr="009E40D3">
              <w:rPr>
                <w:rFonts w:ascii="Arial" w:hAnsi="Arial" w:cs="Arial"/>
              </w:rPr>
              <w:t>обязательн</w:t>
            </w:r>
            <w:r w:rsidRPr="009E40D3">
              <w:rPr>
                <w:rFonts w:ascii="Arial" w:hAnsi="Arial" w:cs="Arial"/>
              </w:rPr>
              <w:t xml:space="preserve">ых полей в форме интерактивного </w:t>
            </w:r>
            <w:r w:rsidR="00B321F1" w:rsidRPr="009E40D3">
              <w:rPr>
                <w:rFonts w:ascii="Arial" w:hAnsi="Arial" w:cs="Arial"/>
              </w:rPr>
              <w:t>з</w:t>
            </w:r>
            <w:r w:rsidRPr="009E40D3">
              <w:rPr>
                <w:rFonts w:ascii="Arial" w:hAnsi="Arial" w:cs="Arial"/>
              </w:rPr>
              <w:t xml:space="preserve">апроса </w:t>
            </w:r>
            <w:r w:rsidR="00B321F1" w:rsidRPr="009E40D3">
              <w:rPr>
                <w:rFonts w:ascii="Arial" w:hAnsi="Arial" w:cs="Arial"/>
              </w:rPr>
              <w:t>на</w:t>
            </w:r>
            <w:r w:rsidR="00A93CAA" w:rsidRPr="009E40D3">
              <w:rPr>
                <w:rFonts w:ascii="Arial" w:hAnsi="Arial" w:cs="Arial"/>
              </w:rPr>
              <w:t xml:space="preserve"> </w:t>
            </w:r>
            <w:r w:rsidR="00B321F1" w:rsidRPr="009E40D3">
              <w:rPr>
                <w:rFonts w:ascii="Arial" w:hAnsi="Arial" w:cs="Arial"/>
              </w:rPr>
              <w:t>Портале</w:t>
            </w:r>
            <w:r w:rsidR="00A93CAA" w:rsidRPr="009E40D3">
              <w:rPr>
                <w:rFonts w:ascii="Arial" w:hAnsi="Arial" w:cs="Arial"/>
              </w:rPr>
              <w:t xml:space="preserve"> </w:t>
            </w:r>
            <w:r w:rsidR="00B321F1" w:rsidRPr="009E40D3">
              <w:rPr>
                <w:rFonts w:ascii="Arial" w:hAnsi="Arial" w:cs="Arial"/>
              </w:rPr>
              <w:t>(отсутствие</w:t>
            </w:r>
            <w:r w:rsidR="00A93CAA" w:rsidRPr="009E40D3">
              <w:rPr>
                <w:rFonts w:ascii="Arial" w:hAnsi="Arial" w:cs="Arial"/>
              </w:rPr>
              <w:t xml:space="preserve"> </w:t>
            </w:r>
            <w:r w:rsidRPr="009E40D3">
              <w:rPr>
                <w:rFonts w:ascii="Arial" w:hAnsi="Arial" w:cs="Arial"/>
              </w:rPr>
              <w:t xml:space="preserve">заполнения, недостоверное, неполное либо неправильное, не соответствующее требованиям, установленным </w:t>
            </w:r>
            <w:r w:rsidR="00B321F1" w:rsidRPr="009E40D3">
              <w:rPr>
                <w:rFonts w:ascii="Arial" w:hAnsi="Arial" w:cs="Arial"/>
              </w:rPr>
              <w:t>настоящим Административным регламентом)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1F1" w:rsidRPr="009E40D3" w:rsidRDefault="00B321F1" w:rsidP="009E40D3">
            <w:pPr>
              <w:jc w:val="both"/>
              <w:rPr>
                <w:rFonts w:ascii="Arial" w:hAnsi="Arial" w:cs="Arial"/>
              </w:rPr>
            </w:pPr>
            <w:r w:rsidRPr="009E40D3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  <w:tr w:rsidR="00B321F1" w:rsidRPr="007F42F1" w:rsidTr="00DD2955">
        <w:trPr>
          <w:trHeight w:hRule="exact" w:val="13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1F1" w:rsidRPr="009E40D3" w:rsidRDefault="00B321F1" w:rsidP="009E40D3">
            <w:pPr>
              <w:rPr>
                <w:rFonts w:ascii="Arial" w:hAnsi="Arial" w:cs="Arial"/>
              </w:rPr>
            </w:pPr>
            <w:r w:rsidRPr="009E40D3">
              <w:rPr>
                <w:rFonts w:ascii="Arial" w:hAnsi="Arial" w:cs="Arial"/>
              </w:rPr>
              <w:t>12.1.8.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21F1" w:rsidRPr="009E40D3" w:rsidRDefault="005B0759" w:rsidP="009E40D3">
            <w:pPr>
              <w:jc w:val="both"/>
              <w:rPr>
                <w:rFonts w:ascii="Arial" w:hAnsi="Arial" w:cs="Arial"/>
              </w:rPr>
            </w:pPr>
            <w:r w:rsidRPr="009E40D3">
              <w:rPr>
                <w:rFonts w:ascii="Arial" w:hAnsi="Arial" w:cs="Arial"/>
              </w:rPr>
              <w:t>Запрос</w:t>
            </w:r>
            <w:r w:rsidRPr="009E40D3">
              <w:rPr>
                <w:rFonts w:ascii="Arial" w:hAnsi="Arial" w:cs="Arial"/>
              </w:rPr>
              <w:tab/>
              <w:t>подан лицом,</w:t>
            </w:r>
            <w:r w:rsidR="00A93CAA" w:rsidRPr="009E40D3">
              <w:rPr>
                <w:rFonts w:ascii="Arial" w:hAnsi="Arial" w:cs="Arial"/>
              </w:rPr>
              <w:t xml:space="preserve"> </w:t>
            </w:r>
            <w:r w:rsidR="00B321F1" w:rsidRPr="009E40D3">
              <w:rPr>
                <w:rFonts w:ascii="Arial" w:hAnsi="Arial" w:cs="Arial"/>
              </w:rPr>
              <w:t>не</w:t>
            </w:r>
            <w:r w:rsidR="00A93CAA" w:rsidRPr="009E40D3">
              <w:rPr>
                <w:rFonts w:ascii="Arial" w:hAnsi="Arial" w:cs="Arial"/>
              </w:rPr>
              <w:t xml:space="preserve"> </w:t>
            </w:r>
            <w:r w:rsidR="00B321F1" w:rsidRPr="009E40D3">
              <w:rPr>
                <w:rFonts w:ascii="Arial" w:hAnsi="Arial" w:cs="Arial"/>
              </w:rPr>
              <w:t>имеющим</w:t>
            </w:r>
            <w:r w:rsidR="00A93CAA" w:rsidRPr="009E40D3">
              <w:rPr>
                <w:rFonts w:ascii="Arial" w:hAnsi="Arial" w:cs="Arial"/>
              </w:rPr>
              <w:t xml:space="preserve"> </w:t>
            </w:r>
            <w:r w:rsidR="00B321F1" w:rsidRPr="009E40D3">
              <w:rPr>
                <w:rFonts w:ascii="Arial" w:hAnsi="Arial" w:cs="Arial"/>
              </w:rPr>
              <w:t>полномочий</w:t>
            </w:r>
            <w:r w:rsidR="00A93CAA" w:rsidRPr="009E40D3">
              <w:rPr>
                <w:rFonts w:ascii="Arial" w:hAnsi="Arial" w:cs="Arial"/>
              </w:rPr>
              <w:t xml:space="preserve"> </w:t>
            </w:r>
            <w:r w:rsidR="00DD2955" w:rsidRPr="009E40D3">
              <w:rPr>
                <w:rFonts w:ascii="Arial" w:hAnsi="Arial" w:cs="Arial"/>
              </w:rPr>
              <w:t>п</w:t>
            </w:r>
            <w:r w:rsidRPr="009E40D3">
              <w:rPr>
                <w:rFonts w:ascii="Arial" w:hAnsi="Arial" w:cs="Arial"/>
              </w:rPr>
              <w:t>редставлять интересы заявителя</w:t>
            </w:r>
            <w:r w:rsidRPr="009E40D3">
              <w:rPr>
                <w:rFonts w:ascii="Arial" w:hAnsi="Arial" w:cs="Arial"/>
              </w:rPr>
              <w:tab/>
              <w:t xml:space="preserve">в соответствии </w:t>
            </w:r>
            <w:r w:rsidR="00B321F1" w:rsidRPr="009E40D3">
              <w:rPr>
                <w:rFonts w:ascii="Arial" w:hAnsi="Arial" w:cs="Arial"/>
              </w:rPr>
              <w:t>с подразделом 2 настоящего Административного регламента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1F1" w:rsidRPr="009E40D3" w:rsidRDefault="00B321F1" w:rsidP="009E40D3">
            <w:pPr>
              <w:jc w:val="both"/>
              <w:rPr>
                <w:rFonts w:ascii="Arial" w:hAnsi="Arial" w:cs="Arial"/>
              </w:rPr>
            </w:pPr>
            <w:r w:rsidRPr="009E40D3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  <w:tr w:rsidR="00B321F1" w:rsidRPr="007F42F1" w:rsidTr="00DD2955">
        <w:trPr>
          <w:trHeight w:hRule="exact" w:val="142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1F1" w:rsidRPr="009E40D3" w:rsidRDefault="00B321F1" w:rsidP="009E40D3">
            <w:pPr>
              <w:rPr>
                <w:rFonts w:ascii="Arial" w:hAnsi="Arial" w:cs="Arial"/>
              </w:rPr>
            </w:pPr>
            <w:r w:rsidRPr="009E40D3">
              <w:rPr>
                <w:rFonts w:ascii="Arial" w:hAnsi="Arial" w:cs="Arial"/>
              </w:rPr>
              <w:t>12.1.9.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21F1" w:rsidRPr="009E40D3" w:rsidRDefault="005B0759" w:rsidP="009E40D3">
            <w:pPr>
              <w:jc w:val="both"/>
              <w:rPr>
                <w:rFonts w:ascii="Arial" w:hAnsi="Arial" w:cs="Arial"/>
              </w:rPr>
            </w:pPr>
            <w:r w:rsidRPr="009E40D3">
              <w:rPr>
                <w:rFonts w:ascii="Arial" w:hAnsi="Arial" w:cs="Arial"/>
              </w:rPr>
              <w:t xml:space="preserve">Предоставление электронных </w:t>
            </w:r>
            <w:r w:rsidR="00B321F1" w:rsidRPr="009E40D3">
              <w:rPr>
                <w:rFonts w:ascii="Arial" w:hAnsi="Arial" w:cs="Arial"/>
              </w:rPr>
              <w:t>образов</w:t>
            </w:r>
            <w:r w:rsidR="00DD2955" w:rsidRPr="009E40D3">
              <w:rPr>
                <w:rFonts w:ascii="Arial" w:hAnsi="Arial" w:cs="Arial"/>
              </w:rPr>
              <w:t xml:space="preserve"> </w:t>
            </w:r>
            <w:r w:rsidR="00B321F1" w:rsidRPr="009E40D3">
              <w:rPr>
                <w:rFonts w:ascii="Arial" w:hAnsi="Arial" w:cs="Arial"/>
              </w:rPr>
              <w:t>документов</w:t>
            </w:r>
            <w:r w:rsidR="00DD2955" w:rsidRPr="009E40D3">
              <w:rPr>
                <w:rFonts w:ascii="Arial" w:hAnsi="Arial" w:cs="Arial"/>
              </w:rPr>
              <w:t xml:space="preserve"> </w:t>
            </w:r>
            <w:r w:rsidRPr="009E40D3">
              <w:rPr>
                <w:rFonts w:ascii="Arial" w:hAnsi="Arial" w:cs="Arial"/>
              </w:rPr>
              <w:t>посредством Портала, не</w:t>
            </w:r>
            <w:r w:rsidR="00DD2955" w:rsidRPr="009E40D3">
              <w:rPr>
                <w:rFonts w:ascii="Arial" w:hAnsi="Arial" w:cs="Arial"/>
              </w:rPr>
              <w:t xml:space="preserve"> </w:t>
            </w:r>
            <w:r w:rsidRPr="009E40D3">
              <w:rPr>
                <w:rFonts w:ascii="Arial" w:hAnsi="Arial" w:cs="Arial"/>
              </w:rPr>
              <w:t>позволяющих</w:t>
            </w:r>
            <w:r w:rsidRPr="009E40D3">
              <w:rPr>
                <w:rFonts w:ascii="Arial" w:hAnsi="Arial" w:cs="Arial"/>
              </w:rPr>
              <w:tab/>
              <w:t xml:space="preserve">в полном объеме </w:t>
            </w:r>
            <w:r w:rsidR="00B321F1" w:rsidRPr="009E40D3">
              <w:rPr>
                <w:rFonts w:ascii="Arial" w:hAnsi="Arial" w:cs="Arial"/>
              </w:rPr>
              <w:t>прочитат</w:t>
            </w:r>
            <w:r w:rsidRPr="009E40D3">
              <w:rPr>
                <w:rFonts w:ascii="Arial" w:hAnsi="Arial" w:cs="Arial"/>
              </w:rPr>
              <w:t>ь</w:t>
            </w:r>
            <w:r w:rsidRPr="009E40D3">
              <w:rPr>
                <w:rFonts w:ascii="Arial" w:hAnsi="Arial" w:cs="Arial"/>
              </w:rPr>
              <w:tab/>
              <w:t xml:space="preserve">текст </w:t>
            </w:r>
            <w:r w:rsidR="00B321F1" w:rsidRPr="009E40D3">
              <w:rPr>
                <w:rFonts w:ascii="Arial" w:hAnsi="Arial" w:cs="Arial"/>
              </w:rPr>
              <w:t>документа и (или) распознать реквизиты документа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1F1" w:rsidRPr="009E40D3" w:rsidRDefault="00B321F1" w:rsidP="009E40D3">
            <w:pPr>
              <w:jc w:val="both"/>
              <w:rPr>
                <w:rFonts w:ascii="Arial" w:hAnsi="Arial" w:cs="Arial"/>
              </w:rPr>
            </w:pPr>
            <w:r w:rsidRPr="009E40D3">
              <w:rPr>
                <w:rFonts w:ascii="Arial" w:hAnsi="Arial" w:cs="Arial"/>
              </w:rPr>
              <w:t>Указывается исчерпывающий перечень документов, содержащих недостатки</w:t>
            </w:r>
          </w:p>
        </w:tc>
      </w:tr>
      <w:tr w:rsidR="00B321F1" w:rsidRPr="007F42F1" w:rsidTr="009E40D3">
        <w:trPr>
          <w:trHeight w:hRule="exact" w:val="8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1F1" w:rsidRPr="009E40D3" w:rsidRDefault="00B321F1" w:rsidP="009E40D3">
            <w:pPr>
              <w:rPr>
                <w:rFonts w:ascii="Arial" w:hAnsi="Arial" w:cs="Arial"/>
              </w:rPr>
            </w:pPr>
            <w:r w:rsidRPr="009E40D3">
              <w:rPr>
                <w:rFonts w:ascii="Arial" w:hAnsi="Arial" w:cs="Arial"/>
              </w:rPr>
              <w:t>12.1.10.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1F1" w:rsidRPr="009E40D3" w:rsidRDefault="005B0759" w:rsidP="009E40D3">
            <w:pPr>
              <w:jc w:val="both"/>
              <w:rPr>
                <w:rFonts w:ascii="Arial" w:hAnsi="Arial" w:cs="Arial"/>
              </w:rPr>
            </w:pPr>
            <w:r w:rsidRPr="009E40D3">
              <w:rPr>
                <w:rFonts w:ascii="Arial" w:hAnsi="Arial" w:cs="Arial"/>
              </w:rPr>
              <w:t xml:space="preserve">Несоответствие категории </w:t>
            </w:r>
            <w:r w:rsidR="00B321F1" w:rsidRPr="009E40D3">
              <w:rPr>
                <w:rFonts w:ascii="Arial" w:hAnsi="Arial" w:cs="Arial"/>
              </w:rPr>
              <w:t>зая</w:t>
            </w:r>
            <w:r w:rsidRPr="009E40D3">
              <w:rPr>
                <w:rFonts w:ascii="Arial" w:hAnsi="Arial" w:cs="Arial"/>
              </w:rPr>
              <w:t xml:space="preserve">вителей, указанных в пункте 2.2 настоящего </w:t>
            </w:r>
            <w:r w:rsidR="00B321F1" w:rsidRPr="009E40D3">
              <w:rPr>
                <w:rFonts w:ascii="Arial" w:hAnsi="Arial" w:cs="Arial"/>
              </w:rPr>
              <w:t>Административного регламента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1F1" w:rsidRPr="009E40D3" w:rsidRDefault="00B321F1" w:rsidP="009E40D3">
            <w:pPr>
              <w:jc w:val="both"/>
              <w:rPr>
                <w:rFonts w:ascii="Arial" w:hAnsi="Arial" w:cs="Arial"/>
              </w:rPr>
            </w:pPr>
            <w:r w:rsidRPr="009E40D3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  <w:tr w:rsidR="00B321F1" w:rsidRPr="007F42F1" w:rsidTr="009E40D3">
        <w:trPr>
          <w:trHeight w:hRule="exact" w:val="14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1F1" w:rsidRPr="009E40D3" w:rsidRDefault="00B321F1" w:rsidP="009E40D3">
            <w:pPr>
              <w:rPr>
                <w:rFonts w:ascii="Arial" w:hAnsi="Arial" w:cs="Arial"/>
              </w:rPr>
            </w:pPr>
            <w:r w:rsidRPr="009E40D3">
              <w:rPr>
                <w:rFonts w:ascii="Arial" w:hAnsi="Arial" w:cs="Arial"/>
              </w:rPr>
              <w:t>12.1.11.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1F1" w:rsidRPr="009E40D3" w:rsidRDefault="005B0759" w:rsidP="009E40D3">
            <w:pPr>
              <w:jc w:val="both"/>
              <w:rPr>
                <w:rFonts w:ascii="Arial" w:hAnsi="Arial" w:cs="Arial"/>
              </w:rPr>
            </w:pPr>
            <w:r w:rsidRPr="009E40D3">
              <w:rPr>
                <w:rFonts w:ascii="Arial" w:hAnsi="Arial" w:cs="Arial"/>
              </w:rPr>
              <w:t xml:space="preserve">Поступление запроса, аналогично ранее зарегистрированному запросу, </w:t>
            </w:r>
            <w:r w:rsidR="00B321F1" w:rsidRPr="009E40D3">
              <w:rPr>
                <w:rFonts w:ascii="Arial" w:hAnsi="Arial" w:cs="Arial"/>
              </w:rPr>
              <w:t>срок предоставления Услуги по которому не истек на момент поступления такого запроса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1F1" w:rsidRPr="009E40D3" w:rsidRDefault="00B321F1" w:rsidP="009E40D3">
            <w:pPr>
              <w:jc w:val="both"/>
              <w:rPr>
                <w:rFonts w:ascii="Arial" w:hAnsi="Arial" w:cs="Arial"/>
              </w:rPr>
            </w:pPr>
            <w:r w:rsidRPr="009E40D3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  <w:tr w:rsidR="00B321F1" w:rsidRPr="007F42F1" w:rsidTr="009E40D3">
        <w:trPr>
          <w:trHeight w:hRule="exact" w:val="8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1F1" w:rsidRPr="009E40D3" w:rsidRDefault="00B321F1" w:rsidP="009E40D3">
            <w:pPr>
              <w:rPr>
                <w:rFonts w:ascii="Arial" w:hAnsi="Arial" w:cs="Arial"/>
              </w:rPr>
            </w:pPr>
            <w:r w:rsidRPr="009E40D3">
              <w:rPr>
                <w:rFonts w:ascii="Arial" w:hAnsi="Arial" w:cs="Arial"/>
              </w:rPr>
              <w:t>12.1.12.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1F1" w:rsidRPr="009E40D3" w:rsidRDefault="00B321F1" w:rsidP="009E40D3">
            <w:pPr>
              <w:jc w:val="both"/>
              <w:rPr>
                <w:rFonts w:ascii="Arial" w:hAnsi="Arial" w:cs="Arial"/>
              </w:rPr>
            </w:pPr>
            <w:r w:rsidRPr="009E40D3">
              <w:rPr>
                <w:rFonts w:ascii="Arial" w:hAnsi="Arial" w:cs="Arial"/>
              </w:rPr>
              <w:t>Запрос подан за пределами периода, указанного в пункте 8.1 настоящего Административного регламента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1F1" w:rsidRPr="009E40D3" w:rsidRDefault="00B321F1" w:rsidP="009E40D3">
            <w:pPr>
              <w:jc w:val="both"/>
              <w:rPr>
                <w:rFonts w:ascii="Arial" w:hAnsi="Arial" w:cs="Arial"/>
              </w:rPr>
            </w:pPr>
            <w:r w:rsidRPr="009E40D3">
              <w:rPr>
                <w:rFonts w:ascii="Arial" w:hAnsi="Arial" w:cs="Arial"/>
              </w:rPr>
              <w:t>Указываются основания такого вывода</w:t>
            </w:r>
          </w:p>
        </w:tc>
      </w:tr>
      <w:tr w:rsidR="00B321F1" w:rsidRPr="007F42F1" w:rsidTr="009E40D3">
        <w:trPr>
          <w:trHeight w:hRule="exact" w:val="14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1F1" w:rsidRPr="009E40D3" w:rsidRDefault="00B321F1" w:rsidP="009E40D3">
            <w:pPr>
              <w:rPr>
                <w:rFonts w:ascii="Arial" w:hAnsi="Arial" w:cs="Arial"/>
              </w:rPr>
            </w:pPr>
            <w:r w:rsidRPr="009E40D3">
              <w:rPr>
                <w:rFonts w:ascii="Arial" w:hAnsi="Arial" w:cs="Arial"/>
              </w:rPr>
              <w:t>12.1.13.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1F1" w:rsidRPr="009E40D3" w:rsidRDefault="005B0759" w:rsidP="009E40D3">
            <w:pPr>
              <w:jc w:val="both"/>
              <w:rPr>
                <w:rFonts w:ascii="Arial" w:hAnsi="Arial" w:cs="Arial"/>
              </w:rPr>
            </w:pPr>
            <w:r w:rsidRPr="009E40D3">
              <w:rPr>
                <w:rFonts w:ascii="Arial" w:hAnsi="Arial" w:cs="Arial"/>
              </w:rPr>
              <w:t>Несоответствие документов, указанных</w:t>
            </w:r>
            <w:r w:rsidRPr="009E40D3">
              <w:rPr>
                <w:rFonts w:ascii="Arial" w:hAnsi="Arial" w:cs="Arial"/>
              </w:rPr>
              <w:tab/>
              <w:t>в пункте</w:t>
            </w:r>
            <w:r w:rsidR="009E40D3" w:rsidRPr="009E40D3">
              <w:rPr>
                <w:rFonts w:ascii="Arial" w:hAnsi="Arial" w:cs="Arial"/>
              </w:rPr>
              <w:t xml:space="preserve"> </w:t>
            </w:r>
            <w:r w:rsidRPr="009E40D3">
              <w:rPr>
                <w:rFonts w:ascii="Arial" w:hAnsi="Arial" w:cs="Arial"/>
              </w:rPr>
              <w:t xml:space="preserve">10.1 </w:t>
            </w:r>
            <w:r w:rsidR="00B321F1" w:rsidRPr="009E40D3">
              <w:rPr>
                <w:rFonts w:ascii="Arial" w:hAnsi="Arial" w:cs="Arial"/>
              </w:rPr>
              <w:t>настоящего Админис</w:t>
            </w:r>
            <w:r w:rsidRPr="009E40D3">
              <w:rPr>
                <w:rFonts w:ascii="Arial" w:hAnsi="Arial" w:cs="Arial"/>
              </w:rPr>
              <w:t>тративного регламента,</w:t>
            </w:r>
            <w:r w:rsidR="009E40D3">
              <w:rPr>
                <w:rFonts w:ascii="Arial" w:hAnsi="Arial" w:cs="Arial"/>
              </w:rPr>
              <w:t xml:space="preserve"> </w:t>
            </w:r>
            <w:r w:rsidRPr="009E40D3">
              <w:rPr>
                <w:rFonts w:ascii="Arial" w:hAnsi="Arial" w:cs="Arial"/>
              </w:rPr>
              <w:t xml:space="preserve">по </w:t>
            </w:r>
            <w:r w:rsidR="009E40D3" w:rsidRPr="009E40D3">
              <w:rPr>
                <w:rFonts w:ascii="Arial" w:hAnsi="Arial" w:cs="Arial"/>
              </w:rPr>
              <w:t>ф</w:t>
            </w:r>
            <w:r w:rsidRPr="009E40D3">
              <w:rPr>
                <w:rFonts w:ascii="Arial" w:hAnsi="Arial" w:cs="Arial"/>
              </w:rPr>
              <w:t xml:space="preserve">орме </w:t>
            </w:r>
            <w:r w:rsidR="00B321F1" w:rsidRPr="009E40D3">
              <w:rPr>
                <w:rFonts w:ascii="Arial" w:hAnsi="Arial" w:cs="Arial"/>
              </w:rPr>
              <w:t>или содержанию требованиям законодательств</w:t>
            </w:r>
            <w:r w:rsidRPr="009E40D3">
              <w:rPr>
                <w:rFonts w:ascii="Arial" w:hAnsi="Arial" w:cs="Arial"/>
              </w:rPr>
              <w:t xml:space="preserve">а Российской </w:t>
            </w:r>
            <w:r w:rsidR="00B321F1" w:rsidRPr="009E40D3">
              <w:rPr>
                <w:rFonts w:ascii="Arial" w:hAnsi="Arial" w:cs="Arial"/>
              </w:rPr>
              <w:t>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1F1" w:rsidRPr="009E40D3" w:rsidRDefault="00B321F1" w:rsidP="009E40D3">
            <w:pPr>
              <w:jc w:val="both"/>
              <w:rPr>
                <w:rFonts w:ascii="Arial" w:hAnsi="Arial" w:cs="Arial"/>
              </w:rPr>
            </w:pPr>
            <w:r w:rsidRPr="009E40D3">
              <w:rPr>
                <w:rFonts w:ascii="Arial" w:hAnsi="Arial" w:cs="Arial"/>
              </w:rPr>
              <w:t>Указывается исчерпывающий перечень документов, содержащих недостатки</w:t>
            </w:r>
          </w:p>
        </w:tc>
      </w:tr>
    </w:tbl>
    <w:p w:rsidR="00B321F1" w:rsidRPr="007F42F1" w:rsidRDefault="00B321F1" w:rsidP="009E40D3">
      <w:pPr>
        <w:widowControl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B321F1" w:rsidRPr="007F42F1" w:rsidRDefault="00B321F1" w:rsidP="009E40D3">
      <w:pPr>
        <w:widowControl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B321F1" w:rsidRPr="009E40D3" w:rsidRDefault="00B321F1" w:rsidP="009E40D3">
      <w:pPr>
        <w:pStyle w:val="15"/>
        <w:ind w:firstLine="780"/>
        <w:rPr>
          <w:rFonts w:ascii="Arial" w:hAnsi="Arial" w:cs="Arial"/>
          <w:sz w:val="24"/>
          <w:szCs w:val="24"/>
        </w:rPr>
      </w:pPr>
      <w:r w:rsidRPr="009E40D3">
        <w:rPr>
          <w:rFonts w:ascii="Arial" w:hAnsi="Arial" w:cs="Arial"/>
          <w:sz w:val="24"/>
          <w:szCs w:val="24"/>
        </w:rPr>
        <w:t>Дополнительная информация:</w:t>
      </w:r>
      <w:r w:rsidR="00687CE7" w:rsidRPr="009E40D3">
        <w:rPr>
          <w:rFonts w:ascii="Arial" w:hAnsi="Arial" w:cs="Arial"/>
          <w:sz w:val="24"/>
          <w:szCs w:val="24"/>
        </w:rPr>
        <w:t xml:space="preserve"> _________________________</w:t>
      </w:r>
      <w:r w:rsidRPr="009E40D3">
        <w:rPr>
          <w:rFonts w:ascii="Arial" w:hAnsi="Arial" w:cs="Arial"/>
          <w:sz w:val="24"/>
          <w:szCs w:val="24"/>
        </w:rPr>
        <w:t>.</w:t>
      </w:r>
    </w:p>
    <w:p w:rsidR="00B321F1" w:rsidRPr="009E40D3" w:rsidRDefault="00B321F1" w:rsidP="009E40D3">
      <w:pPr>
        <w:pStyle w:val="15"/>
        <w:ind w:firstLine="780"/>
        <w:jc w:val="both"/>
        <w:rPr>
          <w:rFonts w:ascii="Arial" w:hAnsi="Arial" w:cs="Arial"/>
          <w:sz w:val="24"/>
          <w:szCs w:val="24"/>
        </w:rPr>
      </w:pPr>
      <w:r w:rsidRPr="009E40D3">
        <w:rPr>
          <w:rFonts w:ascii="Arial" w:hAnsi="Arial" w:cs="Arial"/>
          <w:sz w:val="24"/>
          <w:szCs w:val="24"/>
        </w:rPr>
        <w:t>Вы вправе повторно обратиться в Организацию с заявлением о предоставлении Услуги после устранения указанных нарушений.</w:t>
      </w:r>
    </w:p>
    <w:p w:rsidR="00B321F1" w:rsidRPr="009E40D3" w:rsidRDefault="00B321F1" w:rsidP="009E40D3">
      <w:pPr>
        <w:pStyle w:val="15"/>
        <w:ind w:firstLine="780"/>
        <w:jc w:val="both"/>
        <w:rPr>
          <w:rFonts w:ascii="Arial" w:hAnsi="Arial" w:cs="Arial"/>
          <w:sz w:val="24"/>
          <w:szCs w:val="24"/>
        </w:rPr>
      </w:pPr>
      <w:r w:rsidRPr="009E40D3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</w:t>
      </w:r>
      <w:r w:rsidR="00687CE7" w:rsidRPr="009E40D3">
        <w:rPr>
          <w:rFonts w:ascii="Arial" w:hAnsi="Arial" w:cs="Arial"/>
          <w:sz w:val="24"/>
          <w:szCs w:val="24"/>
        </w:rPr>
        <w:t>ан, а также в судебном порядке.</w:t>
      </w:r>
    </w:p>
    <w:p w:rsidR="00B321F1" w:rsidRPr="009E40D3" w:rsidRDefault="00B321F1" w:rsidP="009E40D3">
      <w:pPr>
        <w:widowControl w:val="0"/>
        <w:ind w:firstLine="708"/>
        <w:jc w:val="both"/>
        <w:rPr>
          <w:rFonts w:ascii="Arial" w:hAnsi="Arial" w:cs="Arial"/>
        </w:rPr>
      </w:pPr>
    </w:p>
    <w:p w:rsidR="00B321F1" w:rsidRPr="009E40D3" w:rsidRDefault="00B321F1" w:rsidP="009E40D3">
      <w:pPr>
        <w:pStyle w:val="52"/>
        <w:spacing w:after="0"/>
        <w:ind w:firstLine="860"/>
        <w:rPr>
          <w:rFonts w:ascii="Arial" w:hAnsi="Arial" w:cs="Arial"/>
          <w:i w:val="0"/>
          <w:sz w:val="24"/>
          <w:szCs w:val="24"/>
        </w:rPr>
      </w:pPr>
      <w:r w:rsidRPr="009E40D3">
        <w:rPr>
          <w:rFonts w:ascii="Arial" w:hAnsi="Arial" w:cs="Arial"/>
          <w:i w:val="0"/>
          <w:sz w:val="24"/>
          <w:szCs w:val="24"/>
        </w:rPr>
        <w:lastRenderedPageBreak/>
        <w:t>Должность и ФИО сотрудника, принявшего</w:t>
      </w:r>
    </w:p>
    <w:p w:rsidR="009E40D3" w:rsidRDefault="00B321F1" w:rsidP="009E40D3">
      <w:pPr>
        <w:pStyle w:val="52"/>
        <w:spacing w:after="0"/>
        <w:ind w:firstLine="180"/>
        <w:rPr>
          <w:rFonts w:ascii="Arial" w:hAnsi="Arial" w:cs="Arial"/>
          <w:i w:val="0"/>
          <w:sz w:val="24"/>
          <w:szCs w:val="24"/>
        </w:rPr>
      </w:pPr>
      <w:r w:rsidRPr="009E40D3">
        <w:rPr>
          <w:rFonts w:ascii="Arial" w:hAnsi="Arial" w:cs="Arial"/>
          <w:i w:val="0"/>
          <w:sz w:val="24"/>
          <w:szCs w:val="24"/>
        </w:rPr>
        <w:t xml:space="preserve">решение                          </w:t>
      </w:r>
    </w:p>
    <w:p w:rsidR="00B321F1" w:rsidRDefault="00B321F1" w:rsidP="009E40D3">
      <w:pPr>
        <w:pStyle w:val="52"/>
        <w:spacing w:after="0"/>
        <w:ind w:firstLine="180"/>
        <w:rPr>
          <w:rFonts w:ascii="Arial" w:hAnsi="Arial" w:cs="Arial"/>
          <w:i w:val="0"/>
          <w:sz w:val="24"/>
          <w:szCs w:val="24"/>
        </w:rPr>
      </w:pPr>
      <w:r w:rsidRPr="009E40D3">
        <w:rPr>
          <w:rFonts w:ascii="Arial" w:hAnsi="Arial" w:cs="Arial"/>
          <w:i w:val="0"/>
          <w:sz w:val="24"/>
          <w:szCs w:val="24"/>
        </w:rPr>
        <w:t xml:space="preserve">          Сведения об электронной подписи</w:t>
      </w:r>
    </w:p>
    <w:p w:rsidR="009E40D3" w:rsidRDefault="009E40D3" w:rsidP="009E40D3">
      <w:pPr>
        <w:pStyle w:val="52"/>
        <w:spacing w:after="0"/>
        <w:ind w:firstLine="180"/>
        <w:rPr>
          <w:rFonts w:ascii="Arial" w:hAnsi="Arial" w:cs="Arial"/>
          <w:i w:val="0"/>
          <w:sz w:val="24"/>
          <w:szCs w:val="24"/>
        </w:rPr>
      </w:pPr>
    </w:p>
    <w:p w:rsidR="009E40D3" w:rsidRPr="009E40D3" w:rsidRDefault="009E40D3" w:rsidP="009E40D3">
      <w:pPr>
        <w:pStyle w:val="52"/>
        <w:spacing w:after="0"/>
        <w:ind w:firstLine="180"/>
        <w:rPr>
          <w:rFonts w:ascii="Arial" w:hAnsi="Arial" w:cs="Arial"/>
          <w:i w:val="0"/>
          <w:sz w:val="24"/>
          <w:szCs w:val="24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1251CD" w:rsidRDefault="001251CD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1251CD" w:rsidRDefault="001251CD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1251CD" w:rsidRDefault="001251CD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1251CD" w:rsidRDefault="001251CD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A15464" w:rsidRPr="009E40D3" w:rsidRDefault="00A15464" w:rsidP="009E40D3">
      <w:pPr>
        <w:widowControl w:val="0"/>
        <w:ind w:firstLine="5"/>
        <w:jc w:val="right"/>
        <w:rPr>
          <w:rFonts w:ascii="Arial" w:hAnsi="Arial" w:cs="Arial"/>
        </w:rPr>
      </w:pPr>
      <w:r w:rsidRPr="009E40D3">
        <w:rPr>
          <w:rFonts w:ascii="Arial" w:hAnsi="Arial" w:cs="Arial"/>
        </w:rPr>
        <w:lastRenderedPageBreak/>
        <w:t>Приложение 3</w:t>
      </w:r>
    </w:p>
    <w:p w:rsidR="006F16A6" w:rsidRPr="009E40D3" w:rsidRDefault="006F16A6" w:rsidP="009E40D3">
      <w:pPr>
        <w:widowControl w:val="0"/>
        <w:ind w:firstLine="5"/>
        <w:jc w:val="right"/>
        <w:rPr>
          <w:rFonts w:ascii="Arial" w:hAnsi="Arial" w:cs="Arial"/>
        </w:rPr>
      </w:pPr>
      <w:r w:rsidRPr="009E40D3">
        <w:rPr>
          <w:rFonts w:ascii="Arial" w:hAnsi="Arial" w:cs="Arial"/>
        </w:rPr>
        <w:t>к Административному регламенту</w:t>
      </w:r>
    </w:p>
    <w:p w:rsidR="001251CD" w:rsidRDefault="006F16A6" w:rsidP="009E40D3">
      <w:pPr>
        <w:pStyle w:val="aff7"/>
        <w:ind w:firstLine="5"/>
        <w:jc w:val="right"/>
        <w:rPr>
          <w:rFonts w:ascii="Arial" w:hAnsi="Arial" w:cs="Arial"/>
          <w:sz w:val="24"/>
          <w:szCs w:val="24"/>
          <w:shd w:val="clear" w:color="auto" w:fill="auto"/>
        </w:rPr>
      </w:pPr>
      <w:r w:rsidRPr="009E40D3">
        <w:rPr>
          <w:rFonts w:ascii="Arial" w:hAnsi="Arial" w:cs="Arial"/>
          <w:sz w:val="24"/>
          <w:szCs w:val="24"/>
        </w:rPr>
        <w:t xml:space="preserve">по предоставлению </w:t>
      </w:r>
      <w:r w:rsidRPr="009E40D3">
        <w:rPr>
          <w:rFonts w:ascii="Arial" w:hAnsi="Arial" w:cs="Arial"/>
          <w:sz w:val="24"/>
          <w:szCs w:val="24"/>
          <w:shd w:val="clear" w:color="auto" w:fill="auto"/>
        </w:rPr>
        <w:t>муниципальной услуги</w:t>
      </w:r>
    </w:p>
    <w:p w:rsidR="001251CD" w:rsidRDefault="009E40D3" w:rsidP="009E40D3">
      <w:pPr>
        <w:pStyle w:val="aff7"/>
        <w:ind w:firstLine="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auto"/>
        </w:rPr>
        <w:t xml:space="preserve"> </w:t>
      </w:r>
      <w:r w:rsidR="006F16A6" w:rsidRPr="009E40D3">
        <w:rPr>
          <w:rFonts w:ascii="Arial" w:hAnsi="Arial" w:cs="Arial"/>
          <w:sz w:val="24"/>
          <w:szCs w:val="24"/>
        </w:rPr>
        <w:t>«Предоставление</w:t>
      </w:r>
      <w:r w:rsidR="001251CD">
        <w:rPr>
          <w:rFonts w:ascii="Arial" w:hAnsi="Arial" w:cs="Arial"/>
          <w:sz w:val="24"/>
          <w:szCs w:val="24"/>
        </w:rPr>
        <w:t xml:space="preserve"> </w:t>
      </w:r>
      <w:r w:rsidR="006F16A6" w:rsidRPr="009E40D3">
        <w:rPr>
          <w:rFonts w:ascii="Arial" w:hAnsi="Arial" w:cs="Arial"/>
          <w:sz w:val="24"/>
          <w:szCs w:val="24"/>
        </w:rPr>
        <w:t xml:space="preserve">информации </w:t>
      </w:r>
      <w:proofErr w:type="gramStart"/>
      <w:r w:rsidR="006F16A6" w:rsidRPr="009E40D3">
        <w:rPr>
          <w:rFonts w:ascii="Arial" w:hAnsi="Arial" w:cs="Arial"/>
          <w:sz w:val="24"/>
          <w:szCs w:val="24"/>
        </w:rPr>
        <w:t>о</w:t>
      </w:r>
      <w:proofErr w:type="gramEnd"/>
      <w:r w:rsidR="006F16A6" w:rsidRPr="009E40D3">
        <w:rPr>
          <w:rFonts w:ascii="Arial" w:hAnsi="Arial" w:cs="Arial"/>
          <w:sz w:val="24"/>
          <w:szCs w:val="24"/>
        </w:rPr>
        <w:t xml:space="preserve"> текущей</w:t>
      </w:r>
    </w:p>
    <w:p w:rsidR="001251CD" w:rsidRDefault="006F16A6" w:rsidP="009E40D3">
      <w:pPr>
        <w:pStyle w:val="aff7"/>
        <w:ind w:firstLine="5"/>
        <w:jc w:val="right"/>
        <w:rPr>
          <w:rFonts w:ascii="Arial" w:hAnsi="Arial" w:cs="Arial"/>
          <w:sz w:val="24"/>
          <w:szCs w:val="24"/>
        </w:rPr>
      </w:pPr>
      <w:r w:rsidRPr="009E40D3">
        <w:rPr>
          <w:rFonts w:ascii="Arial" w:hAnsi="Arial" w:cs="Arial"/>
          <w:sz w:val="24"/>
          <w:szCs w:val="24"/>
        </w:rPr>
        <w:t xml:space="preserve"> успеваемости учащегося,</w:t>
      </w:r>
      <w:r w:rsidR="001251CD">
        <w:rPr>
          <w:rFonts w:ascii="Arial" w:hAnsi="Arial" w:cs="Arial"/>
          <w:sz w:val="24"/>
          <w:szCs w:val="24"/>
        </w:rPr>
        <w:t xml:space="preserve"> </w:t>
      </w:r>
      <w:r w:rsidRPr="009E40D3">
        <w:rPr>
          <w:rFonts w:ascii="Arial" w:hAnsi="Arial" w:cs="Arial"/>
          <w:sz w:val="24"/>
          <w:szCs w:val="24"/>
        </w:rPr>
        <w:t>ведение электронного</w:t>
      </w:r>
    </w:p>
    <w:p w:rsidR="006F16A6" w:rsidRPr="009E40D3" w:rsidRDefault="006F16A6" w:rsidP="009E40D3">
      <w:pPr>
        <w:pStyle w:val="aff7"/>
        <w:ind w:firstLine="5"/>
        <w:jc w:val="right"/>
        <w:rPr>
          <w:rFonts w:ascii="Arial" w:hAnsi="Arial" w:cs="Arial"/>
          <w:sz w:val="24"/>
          <w:szCs w:val="24"/>
        </w:rPr>
      </w:pPr>
      <w:r w:rsidRPr="009E40D3">
        <w:rPr>
          <w:rFonts w:ascii="Arial" w:hAnsi="Arial" w:cs="Arial"/>
          <w:sz w:val="24"/>
          <w:szCs w:val="24"/>
        </w:rPr>
        <w:t xml:space="preserve"> дневника и электронного</w:t>
      </w:r>
      <w:r w:rsidR="001251CD">
        <w:rPr>
          <w:rFonts w:ascii="Arial" w:hAnsi="Arial" w:cs="Arial"/>
          <w:sz w:val="24"/>
          <w:szCs w:val="24"/>
        </w:rPr>
        <w:t xml:space="preserve"> </w:t>
      </w:r>
      <w:r w:rsidRPr="009E40D3">
        <w:rPr>
          <w:rFonts w:ascii="Arial" w:hAnsi="Arial" w:cs="Arial"/>
          <w:sz w:val="24"/>
          <w:szCs w:val="24"/>
        </w:rPr>
        <w:t xml:space="preserve"> журнала успеваемости»</w:t>
      </w:r>
    </w:p>
    <w:p w:rsidR="006F16A6" w:rsidRPr="007F42F1" w:rsidRDefault="006F16A6" w:rsidP="009E40D3">
      <w:pPr>
        <w:widowControl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B321F1" w:rsidRPr="007F42F1" w:rsidRDefault="00B321F1" w:rsidP="009E40D3">
      <w:pPr>
        <w:widowControl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A15464" w:rsidRPr="007F42F1" w:rsidRDefault="00A15464" w:rsidP="009E40D3">
      <w:pPr>
        <w:widowControl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A15464" w:rsidRPr="009E40D3" w:rsidRDefault="0066447D" w:rsidP="009E40D3">
      <w:pPr>
        <w:pStyle w:val="15"/>
        <w:jc w:val="right"/>
        <w:rPr>
          <w:rFonts w:ascii="Arial" w:hAnsi="Arial" w:cs="Arial"/>
          <w:sz w:val="24"/>
          <w:szCs w:val="24"/>
        </w:rPr>
      </w:pPr>
      <w:r w:rsidRPr="009E40D3">
        <w:rPr>
          <w:rFonts w:ascii="Arial" w:hAnsi="Arial" w:cs="Arial"/>
          <w:sz w:val="24"/>
          <w:szCs w:val="24"/>
        </w:rPr>
        <w:t>ФОРМА</w:t>
      </w:r>
    </w:p>
    <w:p w:rsidR="007E74F3" w:rsidRPr="007F42F1" w:rsidRDefault="007E74F3" w:rsidP="009E40D3">
      <w:pPr>
        <w:pStyle w:val="15"/>
        <w:jc w:val="right"/>
        <w:rPr>
          <w:rFonts w:ascii="Arial" w:hAnsi="Arial" w:cs="Arial"/>
          <w:sz w:val="28"/>
          <w:szCs w:val="28"/>
        </w:rPr>
      </w:pPr>
    </w:p>
    <w:p w:rsidR="009E40D3" w:rsidRDefault="00A15464" w:rsidP="009E40D3">
      <w:pPr>
        <w:pStyle w:val="15"/>
        <w:ind w:firstLine="403"/>
        <w:jc w:val="center"/>
        <w:rPr>
          <w:rFonts w:ascii="Arial" w:hAnsi="Arial" w:cs="Arial"/>
          <w:b/>
          <w:bCs/>
          <w:sz w:val="32"/>
          <w:szCs w:val="32"/>
        </w:rPr>
      </w:pPr>
      <w:r w:rsidRPr="009E40D3">
        <w:rPr>
          <w:rFonts w:ascii="Arial" w:hAnsi="Arial" w:cs="Arial"/>
          <w:b/>
          <w:bCs/>
          <w:sz w:val="32"/>
          <w:szCs w:val="32"/>
        </w:rPr>
        <w:t xml:space="preserve">Уведомление о регистрации запроса </w:t>
      </w:r>
    </w:p>
    <w:p w:rsidR="009E40D3" w:rsidRDefault="00A15464" w:rsidP="009E40D3">
      <w:pPr>
        <w:pStyle w:val="15"/>
        <w:ind w:firstLine="403"/>
        <w:jc w:val="center"/>
        <w:rPr>
          <w:rFonts w:ascii="Arial" w:hAnsi="Arial" w:cs="Arial"/>
          <w:b/>
          <w:bCs/>
          <w:sz w:val="32"/>
          <w:szCs w:val="32"/>
        </w:rPr>
      </w:pPr>
      <w:r w:rsidRPr="009E40D3">
        <w:rPr>
          <w:rFonts w:ascii="Arial" w:hAnsi="Arial" w:cs="Arial"/>
          <w:b/>
          <w:bCs/>
          <w:sz w:val="32"/>
          <w:szCs w:val="32"/>
        </w:rPr>
        <w:t>о предоста</w:t>
      </w:r>
      <w:r w:rsidR="007E74F3" w:rsidRPr="009E40D3">
        <w:rPr>
          <w:rFonts w:ascii="Arial" w:hAnsi="Arial" w:cs="Arial"/>
          <w:b/>
          <w:bCs/>
          <w:sz w:val="32"/>
          <w:szCs w:val="32"/>
        </w:rPr>
        <w:t xml:space="preserve">влении Услуги в адрес заявителя </w:t>
      </w:r>
    </w:p>
    <w:p w:rsidR="00A15464" w:rsidRPr="009E40D3" w:rsidRDefault="00A15464" w:rsidP="009E40D3">
      <w:pPr>
        <w:pStyle w:val="15"/>
        <w:ind w:firstLine="403"/>
        <w:jc w:val="center"/>
        <w:rPr>
          <w:rFonts w:ascii="Arial" w:hAnsi="Arial" w:cs="Arial"/>
          <w:b/>
          <w:bCs/>
          <w:sz w:val="32"/>
          <w:szCs w:val="32"/>
        </w:rPr>
      </w:pPr>
      <w:r w:rsidRPr="009E40D3">
        <w:rPr>
          <w:rFonts w:ascii="Arial" w:hAnsi="Arial" w:cs="Arial"/>
          <w:b/>
          <w:bCs/>
          <w:sz w:val="32"/>
          <w:szCs w:val="32"/>
        </w:rPr>
        <w:t>по электронной почте</w:t>
      </w:r>
    </w:p>
    <w:p w:rsidR="007E74F3" w:rsidRPr="007F42F1" w:rsidRDefault="007E74F3" w:rsidP="009E40D3">
      <w:pPr>
        <w:pStyle w:val="15"/>
        <w:ind w:firstLine="403"/>
        <w:jc w:val="center"/>
        <w:rPr>
          <w:rFonts w:ascii="Arial" w:hAnsi="Arial" w:cs="Arial"/>
          <w:b/>
          <w:bCs/>
          <w:sz w:val="28"/>
          <w:szCs w:val="28"/>
        </w:rPr>
      </w:pPr>
    </w:p>
    <w:p w:rsidR="007E74F3" w:rsidRPr="007F42F1" w:rsidRDefault="007E74F3" w:rsidP="009E40D3">
      <w:pPr>
        <w:pStyle w:val="15"/>
        <w:ind w:firstLine="403"/>
        <w:jc w:val="center"/>
        <w:rPr>
          <w:rFonts w:ascii="Arial" w:hAnsi="Arial" w:cs="Arial"/>
          <w:sz w:val="28"/>
          <w:szCs w:val="28"/>
        </w:rPr>
      </w:pPr>
    </w:p>
    <w:p w:rsidR="00A15464" w:rsidRPr="009E40D3" w:rsidRDefault="00A15464" w:rsidP="009E40D3">
      <w:pPr>
        <w:pStyle w:val="15"/>
        <w:ind w:firstLine="780"/>
        <w:rPr>
          <w:rFonts w:ascii="Arial" w:hAnsi="Arial" w:cs="Arial"/>
          <w:sz w:val="24"/>
          <w:szCs w:val="24"/>
        </w:rPr>
      </w:pPr>
      <w:r w:rsidRPr="009E40D3">
        <w:rPr>
          <w:rFonts w:ascii="Arial" w:hAnsi="Arial" w:cs="Arial"/>
          <w:color w:val="000007"/>
          <w:sz w:val="24"/>
          <w:szCs w:val="24"/>
        </w:rPr>
        <w:t>Добрый день!</w:t>
      </w:r>
    </w:p>
    <w:p w:rsidR="00A15464" w:rsidRPr="009E40D3" w:rsidRDefault="009E40D3" w:rsidP="009E40D3">
      <w:pPr>
        <w:pStyle w:val="15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7"/>
          <w:sz w:val="24"/>
          <w:szCs w:val="24"/>
        </w:rPr>
        <w:tab/>
      </w:r>
      <w:r w:rsidR="00A15464" w:rsidRPr="009E40D3">
        <w:rPr>
          <w:rFonts w:ascii="Arial" w:hAnsi="Arial" w:cs="Arial"/>
          <w:color w:val="000007"/>
          <w:sz w:val="24"/>
          <w:szCs w:val="24"/>
        </w:rPr>
        <w:t>Ваш запрос на получение доступа к электронному дневнику зарегистрировано под номером.</w:t>
      </w:r>
    </w:p>
    <w:p w:rsidR="00A15464" w:rsidRPr="009E40D3" w:rsidRDefault="00A15464" w:rsidP="009E40D3">
      <w:pPr>
        <w:pStyle w:val="15"/>
        <w:ind w:firstLine="780"/>
        <w:rPr>
          <w:rFonts w:ascii="Arial" w:hAnsi="Arial" w:cs="Arial"/>
          <w:sz w:val="24"/>
          <w:szCs w:val="24"/>
        </w:rPr>
      </w:pPr>
      <w:r w:rsidRPr="009E40D3">
        <w:rPr>
          <w:rFonts w:ascii="Arial" w:hAnsi="Arial" w:cs="Arial"/>
          <w:color w:val="000007"/>
          <w:sz w:val="24"/>
          <w:szCs w:val="24"/>
        </w:rPr>
        <w:t>Данные запроса:</w:t>
      </w:r>
      <w:r w:rsidR="00687CE7" w:rsidRPr="009E40D3">
        <w:rPr>
          <w:rFonts w:ascii="Arial" w:hAnsi="Arial" w:cs="Arial"/>
          <w:color w:val="000007"/>
          <w:sz w:val="24"/>
          <w:szCs w:val="24"/>
        </w:rPr>
        <w:t xml:space="preserve"> </w:t>
      </w:r>
    </w:p>
    <w:p w:rsidR="00A15464" w:rsidRPr="009E40D3" w:rsidRDefault="00A15464" w:rsidP="009E40D3">
      <w:pPr>
        <w:pStyle w:val="15"/>
        <w:ind w:firstLine="780"/>
        <w:rPr>
          <w:rFonts w:ascii="Arial" w:hAnsi="Arial" w:cs="Arial"/>
          <w:sz w:val="24"/>
          <w:szCs w:val="24"/>
        </w:rPr>
      </w:pPr>
      <w:r w:rsidRPr="009E40D3">
        <w:rPr>
          <w:rFonts w:ascii="Arial" w:hAnsi="Arial" w:cs="Arial"/>
          <w:color w:val="000007"/>
          <w:sz w:val="24"/>
          <w:szCs w:val="24"/>
        </w:rPr>
        <w:t>Дата регистрации:</w:t>
      </w:r>
      <w:r w:rsidR="00687CE7" w:rsidRPr="009E40D3">
        <w:rPr>
          <w:rFonts w:ascii="Arial" w:hAnsi="Arial" w:cs="Arial"/>
          <w:color w:val="000007"/>
          <w:sz w:val="24"/>
          <w:szCs w:val="24"/>
        </w:rPr>
        <w:t xml:space="preserve"> _______________________</w:t>
      </w:r>
      <w:r w:rsidRPr="009E40D3">
        <w:rPr>
          <w:rFonts w:ascii="Arial" w:hAnsi="Arial" w:cs="Arial"/>
          <w:color w:val="000007"/>
          <w:sz w:val="24"/>
          <w:szCs w:val="24"/>
        </w:rPr>
        <w:t>.</w:t>
      </w:r>
    </w:p>
    <w:p w:rsidR="00A15464" w:rsidRPr="009E40D3" w:rsidRDefault="00A15464" w:rsidP="009E40D3">
      <w:pPr>
        <w:pStyle w:val="15"/>
        <w:ind w:firstLine="780"/>
        <w:rPr>
          <w:rFonts w:ascii="Arial" w:hAnsi="Arial" w:cs="Arial"/>
          <w:sz w:val="24"/>
          <w:szCs w:val="24"/>
        </w:rPr>
      </w:pPr>
      <w:r w:rsidRPr="009E40D3">
        <w:rPr>
          <w:rFonts w:ascii="Arial" w:hAnsi="Arial" w:cs="Arial"/>
          <w:color w:val="000007"/>
          <w:sz w:val="24"/>
          <w:szCs w:val="24"/>
        </w:rPr>
        <w:t>Время регистрации:</w:t>
      </w:r>
      <w:r w:rsidR="00687CE7" w:rsidRPr="009E40D3">
        <w:rPr>
          <w:rFonts w:ascii="Arial" w:hAnsi="Arial" w:cs="Arial"/>
          <w:color w:val="000007"/>
          <w:sz w:val="24"/>
          <w:szCs w:val="24"/>
        </w:rPr>
        <w:t xml:space="preserve"> ___________________________</w:t>
      </w:r>
      <w:r w:rsidRPr="009E40D3">
        <w:rPr>
          <w:rFonts w:ascii="Arial" w:hAnsi="Arial" w:cs="Arial"/>
          <w:color w:val="000007"/>
          <w:sz w:val="24"/>
          <w:szCs w:val="24"/>
        </w:rPr>
        <w:t>.</w:t>
      </w:r>
    </w:p>
    <w:p w:rsidR="00A15464" w:rsidRPr="009E40D3" w:rsidRDefault="00A15464" w:rsidP="009E40D3">
      <w:pPr>
        <w:pStyle w:val="15"/>
        <w:ind w:firstLine="780"/>
        <w:rPr>
          <w:rFonts w:ascii="Arial" w:hAnsi="Arial" w:cs="Arial"/>
          <w:sz w:val="24"/>
          <w:szCs w:val="24"/>
        </w:rPr>
      </w:pPr>
      <w:r w:rsidRPr="009E40D3">
        <w:rPr>
          <w:rFonts w:ascii="Arial" w:hAnsi="Arial" w:cs="Arial"/>
          <w:color w:val="000007"/>
          <w:sz w:val="24"/>
          <w:szCs w:val="24"/>
        </w:rPr>
        <w:t>Образовательная организация:</w:t>
      </w:r>
      <w:r w:rsidR="00687CE7" w:rsidRPr="009E40D3">
        <w:rPr>
          <w:rFonts w:ascii="Arial" w:hAnsi="Arial" w:cs="Arial"/>
          <w:color w:val="000007"/>
          <w:sz w:val="24"/>
          <w:szCs w:val="24"/>
        </w:rPr>
        <w:t xml:space="preserve"> ____________________</w:t>
      </w:r>
      <w:r w:rsidRPr="009E40D3">
        <w:rPr>
          <w:rFonts w:ascii="Arial" w:hAnsi="Arial" w:cs="Arial"/>
          <w:color w:val="000007"/>
          <w:sz w:val="24"/>
          <w:szCs w:val="24"/>
        </w:rPr>
        <w:t>.</w:t>
      </w:r>
    </w:p>
    <w:p w:rsidR="00A15464" w:rsidRPr="009E40D3" w:rsidRDefault="00A15464" w:rsidP="009E40D3">
      <w:pPr>
        <w:pStyle w:val="15"/>
        <w:ind w:firstLine="780"/>
        <w:rPr>
          <w:rFonts w:ascii="Arial" w:hAnsi="Arial" w:cs="Arial"/>
          <w:sz w:val="24"/>
          <w:szCs w:val="24"/>
        </w:rPr>
      </w:pPr>
      <w:r w:rsidRPr="009E40D3">
        <w:rPr>
          <w:rFonts w:ascii="Arial" w:hAnsi="Arial" w:cs="Arial"/>
          <w:color w:val="000007"/>
          <w:sz w:val="24"/>
          <w:szCs w:val="24"/>
        </w:rPr>
        <w:t>ФИО ребенка:</w:t>
      </w:r>
      <w:r w:rsidR="00687CE7" w:rsidRPr="009E40D3">
        <w:rPr>
          <w:rFonts w:ascii="Arial" w:hAnsi="Arial" w:cs="Arial"/>
          <w:color w:val="000007"/>
          <w:sz w:val="24"/>
          <w:szCs w:val="24"/>
        </w:rPr>
        <w:t xml:space="preserve"> ___________________________</w:t>
      </w:r>
      <w:r w:rsidRPr="009E40D3">
        <w:rPr>
          <w:rFonts w:ascii="Arial" w:hAnsi="Arial" w:cs="Arial"/>
          <w:color w:val="000007"/>
          <w:sz w:val="24"/>
          <w:szCs w:val="24"/>
        </w:rPr>
        <w:t>.</w:t>
      </w:r>
    </w:p>
    <w:p w:rsidR="00A15464" w:rsidRPr="007F42F1" w:rsidRDefault="00A15464" w:rsidP="009E40D3">
      <w:pPr>
        <w:widowControl w:val="0"/>
        <w:ind w:firstLine="708"/>
        <w:jc w:val="both"/>
        <w:rPr>
          <w:rFonts w:ascii="Arial" w:hAnsi="Arial" w:cs="Arial"/>
          <w:sz w:val="28"/>
          <w:szCs w:val="28"/>
        </w:rPr>
      </w:pPr>
    </w:p>
    <w:p w:rsidR="00A15464" w:rsidRPr="007F42F1" w:rsidRDefault="00A15464" w:rsidP="009E40D3">
      <w:pPr>
        <w:widowControl w:val="0"/>
        <w:ind w:firstLine="708"/>
        <w:jc w:val="both"/>
        <w:rPr>
          <w:rFonts w:ascii="Arial" w:hAnsi="Arial" w:cs="Arial"/>
          <w:sz w:val="28"/>
          <w:szCs w:val="28"/>
        </w:rPr>
      </w:pPr>
    </w:p>
    <w:p w:rsidR="00687CE7" w:rsidRPr="007F42F1" w:rsidRDefault="00687CE7" w:rsidP="009E40D3">
      <w:pPr>
        <w:widowControl w:val="0"/>
        <w:ind w:firstLine="708"/>
        <w:jc w:val="both"/>
        <w:rPr>
          <w:rFonts w:ascii="Arial" w:hAnsi="Arial" w:cs="Arial"/>
          <w:sz w:val="28"/>
          <w:szCs w:val="28"/>
        </w:rPr>
      </w:pPr>
    </w:p>
    <w:p w:rsidR="009E40D3" w:rsidRDefault="009E40D3" w:rsidP="009E40D3">
      <w:pPr>
        <w:widowControl w:val="0"/>
        <w:ind w:firstLine="708"/>
        <w:jc w:val="both"/>
        <w:rPr>
          <w:rFonts w:ascii="Arial" w:hAnsi="Arial" w:cs="Arial"/>
          <w:sz w:val="28"/>
          <w:szCs w:val="28"/>
        </w:rPr>
      </w:pPr>
    </w:p>
    <w:p w:rsidR="009E40D3" w:rsidRDefault="009E40D3" w:rsidP="009E40D3">
      <w:pPr>
        <w:widowControl w:val="0"/>
        <w:ind w:firstLine="708"/>
        <w:jc w:val="both"/>
        <w:rPr>
          <w:rFonts w:ascii="Arial" w:hAnsi="Arial" w:cs="Arial"/>
          <w:sz w:val="28"/>
          <w:szCs w:val="28"/>
        </w:rPr>
      </w:pPr>
    </w:p>
    <w:p w:rsidR="009E40D3" w:rsidRDefault="009E40D3" w:rsidP="009E40D3">
      <w:pPr>
        <w:widowControl w:val="0"/>
        <w:ind w:firstLine="708"/>
        <w:jc w:val="both"/>
        <w:rPr>
          <w:rFonts w:ascii="Arial" w:hAnsi="Arial" w:cs="Arial"/>
          <w:sz w:val="28"/>
          <w:szCs w:val="28"/>
        </w:rPr>
      </w:pPr>
    </w:p>
    <w:p w:rsidR="009E40D3" w:rsidRDefault="009E40D3" w:rsidP="009E40D3">
      <w:pPr>
        <w:widowControl w:val="0"/>
        <w:ind w:firstLine="708"/>
        <w:jc w:val="both"/>
        <w:rPr>
          <w:rFonts w:ascii="Arial" w:hAnsi="Arial" w:cs="Arial"/>
          <w:sz w:val="28"/>
          <w:szCs w:val="28"/>
        </w:rPr>
      </w:pPr>
    </w:p>
    <w:p w:rsidR="009E40D3" w:rsidRDefault="009E40D3" w:rsidP="009E40D3">
      <w:pPr>
        <w:widowControl w:val="0"/>
        <w:ind w:firstLine="708"/>
        <w:jc w:val="both"/>
        <w:rPr>
          <w:rFonts w:ascii="Arial" w:hAnsi="Arial" w:cs="Arial"/>
          <w:sz w:val="28"/>
          <w:szCs w:val="28"/>
        </w:rPr>
      </w:pPr>
    </w:p>
    <w:p w:rsidR="009E40D3" w:rsidRDefault="009E40D3" w:rsidP="009E40D3">
      <w:pPr>
        <w:widowControl w:val="0"/>
        <w:ind w:firstLine="708"/>
        <w:jc w:val="both"/>
        <w:rPr>
          <w:rFonts w:ascii="Arial" w:hAnsi="Arial" w:cs="Arial"/>
          <w:sz w:val="28"/>
          <w:szCs w:val="28"/>
        </w:rPr>
      </w:pPr>
    </w:p>
    <w:p w:rsidR="009E40D3" w:rsidRDefault="009E40D3" w:rsidP="009E40D3">
      <w:pPr>
        <w:widowControl w:val="0"/>
        <w:ind w:firstLine="708"/>
        <w:jc w:val="both"/>
        <w:rPr>
          <w:rFonts w:ascii="Arial" w:hAnsi="Arial" w:cs="Arial"/>
          <w:sz w:val="28"/>
          <w:szCs w:val="28"/>
        </w:rPr>
      </w:pPr>
    </w:p>
    <w:p w:rsidR="009E40D3" w:rsidRDefault="009E40D3" w:rsidP="009E40D3">
      <w:pPr>
        <w:widowControl w:val="0"/>
        <w:ind w:firstLine="708"/>
        <w:jc w:val="both"/>
        <w:rPr>
          <w:rFonts w:ascii="Arial" w:hAnsi="Arial" w:cs="Arial"/>
          <w:sz w:val="28"/>
          <w:szCs w:val="28"/>
        </w:rPr>
      </w:pPr>
    </w:p>
    <w:p w:rsidR="009E40D3" w:rsidRDefault="009E40D3" w:rsidP="009E40D3">
      <w:pPr>
        <w:widowControl w:val="0"/>
        <w:ind w:firstLine="708"/>
        <w:jc w:val="both"/>
        <w:rPr>
          <w:rFonts w:ascii="Arial" w:hAnsi="Arial" w:cs="Arial"/>
          <w:sz w:val="28"/>
          <w:szCs w:val="28"/>
        </w:rPr>
      </w:pPr>
    </w:p>
    <w:p w:rsidR="009E40D3" w:rsidRDefault="009E40D3" w:rsidP="009E40D3">
      <w:pPr>
        <w:widowControl w:val="0"/>
        <w:ind w:firstLine="708"/>
        <w:jc w:val="both"/>
        <w:rPr>
          <w:rFonts w:ascii="Arial" w:hAnsi="Arial" w:cs="Arial"/>
          <w:sz w:val="28"/>
          <w:szCs w:val="28"/>
        </w:rPr>
      </w:pPr>
    </w:p>
    <w:p w:rsidR="009E40D3" w:rsidRDefault="009E40D3" w:rsidP="009E40D3">
      <w:pPr>
        <w:widowControl w:val="0"/>
        <w:ind w:firstLine="708"/>
        <w:jc w:val="both"/>
        <w:rPr>
          <w:rFonts w:ascii="Arial" w:hAnsi="Arial" w:cs="Arial"/>
          <w:sz w:val="28"/>
          <w:szCs w:val="28"/>
        </w:rPr>
      </w:pPr>
    </w:p>
    <w:p w:rsidR="009E40D3" w:rsidRDefault="009E40D3" w:rsidP="009E40D3">
      <w:pPr>
        <w:widowControl w:val="0"/>
        <w:ind w:firstLine="708"/>
        <w:jc w:val="both"/>
        <w:rPr>
          <w:rFonts w:ascii="Arial" w:hAnsi="Arial" w:cs="Arial"/>
          <w:sz w:val="28"/>
          <w:szCs w:val="28"/>
        </w:rPr>
      </w:pPr>
    </w:p>
    <w:p w:rsidR="009E40D3" w:rsidRDefault="009E40D3" w:rsidP="009E40D3">
      <w:pPr>
        <w:widowControl w:val="0"/>
        <w:ind w:firstLine="708"/>
        <w:jc w:val="both"/>
        <w:rPr>
          <w:rFonts w:ascii="Arial" w:hAnsi="Arial" w:cs="Arial"/>
          <w:sz w:val="28"/>
          <w:szCs w:val="28"/>
        </w:rPr>
      </w:pPr>
    </w:p>
    <w:p w:rsidR="009E40D3" w:rsidRDefault="009E40D3" w:rsidP="009E40D3">
      <w:pPr>
        <w:widowControl w:val="0"/>
        <w:ind w:firstLine="708"/>
        <w:jc w:val="both"/>
        <w:rPr>
          <w:rFonts w:ascii="Arial" w:hAnsi="Arial" w:cs="Arial"/>
          <w:sz w:val="28"/>
          <w:szCs w:val="28"/>
        </w:rPr>
      </w:pPr>
    </w:p>
    <w:p w:rsidR="009E40D3" w:rsidRDefault="009E40D3" w:rsidP="009E40D3">
      <w:pPr>
        <w:widowControl w:val="0"/>
        <w:ind w:firstLine="708"/>
        <w:jc w:val="both"/>
        <w:rPr>
          <w:rFonts w:ascii="Arial" w:hAnsi="Arial" w:cs="Arial"/>
          <w:sz w:val="28"/>
          <w:szCs w:val="28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9E40D3" w:rsidRDefault="009E40D3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1251CD" w:rsidRDefault="001251CD" w:rsidP="009E40D3">
      <w:pPr>
        <w:widowControl w:val="0"/>
        <w:ind w:firstLine="5"/>
        <w:jc w:val="right"/>
        <w:rPr>
          <w:rFonts w:ascii="Arial" w:hAnsi="Arial" w:cs="Arial"/>
        </w:rPr>
      </w:pPr>
    </w:p>
    <w:p w:rsidR="00A15464" w:rsidRPr="009E40D3" w:rsidRDefault="00A15464" w:rsidP="009E40D3">
      <w:pPr>
        <w:widowControl w:val="0"/>
        <w:ind w:firstLine="5"/>
        <w:jc w:val="right"/>
        <w:rPr>
          <w:rFonts w:ascii="Arial" w:hAnsi="Arial" w:cs="Arial"/>
        </w:rPr>
      </w:pPr>
      <w:r w:rsidRPr="009E40D3">
        <w:rPr>
          <w:rFonts w:ascii="Arial" w:hAnsi="Arial" w:cs="Arial"/>
        </w:rPr>
        <w:lastRenderedPageBreak/>
        <w:t>Приложение 4</w:t>
      </w:r>
    </w:p>
    <w:p w:rsidR="006F16A6" w:rsidRPr="009E40D3" w:rsidRDefault="00A15464" w:rsidP="009E40D3">
      <w:pPr>
        <w:widowControl w:val="0"/>
        <w:ind w:firstLine="5"/>
        <w:jc w:val="right"/>
        <w:rPr>
          <w:rFonts w:ascii="Arial" w:hAnsi="Arial" w:cs="Arial"/>
        </w:rPr>
      </w:pPr>
      <w:r w:rsidRPr="009E40D3">
        <w:rPr>
          <w:rFonts w:ascii="Arial" w:hAnsi="Arial" w:cs="Arial"/>
        </w:rPr>
        <w:t>к Административному регламенту</w:t>
      </w:r>
    </w:p>
    <w:p w:rsidR="001251CD" w:rsidRDefault="006F16A6" w:rsidP="009E40D3">
      <w:pPr>
        <w:pStyle w:val="aff7"/>
        <w:ind w:firstLine="5"/>
        <w:jc w:val="right"/>
        <w:rPr>
          <w:rFonts w:ascii="Arial" w:hAnsi="Arial" w:cs="Arial"/>
          <w:sz w:val="24"/>
          <w:szCs w:val="24"/>
          <w:shd w:val="clear" w:color="auto" w:fill="auto"/>
        </w:rPr>
      </w:pPr>
      <w:r w:rsidRPr="009E40D3">
        <w:rPr>
          <w:rFonts w:ascii="Arial" w:hAnsi="Arial" w:cs="Arial"/>
          <w:sz w:val="24"/>
          <w:szCs w:val="24"/>
        </w:rPr>
        <w:t xml:space="preserve">по предоставлению </w:t>
      </w:r>
      <w:r w:rsidRPr="009E40D3">
        <w:rPr>
          <w:rFonts w:ascii="Arial" w:hAnsi="Arial" w:cs="Arial"/>
          <w:sz w:val="24"/>
          <w:szCs w:val="24"/>
          <w:shd w:val="clear" w:color="auto" w:fill="auto"/>
        </w:rPr>
        <w:t>муниципальной услуги</w:t>
      </w:r>
    </w:p>
    <w:p w:rsidR="001251CD" w:rsidRDefault="009E40D3" w:rsidP="009E40D3">
      <w:pPr>
        <w:pStyle w:val="aff7"/>
        <w:ind w:firstLine="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auto"/>
        </w:rPr>
        <w:t xml:space="preserve"> </w:t>
      </w:r>
      <w:r w:rsidR="00A15464" w:rsidRPr="009E40D3">
        <w:rPr>
          <w:rFonts w:ascii="Arial" w:hAnsi="Arial" w:cs="Arial"/>
          <w:sz w:val="24"/>
          <w:szCs w:val="24"/>
        </w:rPr>
        <w:t xml:space="preserve">«Предоставление информации </w:t>
      </w:r>
      <w:proofErr w:type="gramStart"/>
      <w:r w:rsidR="00A15464" w:rsidRPr="009E40D3">
        <w:rPr>
          <w:rFonts w:ascii="Arial" w:hAnsi="Arial" w:cs="Arial"/>
          <w:sz w:val="24"/>
          <w:szCs w:val="24"/>
        </w:rPr>
        <w:t>о</w:t>
      </w:r>
      <w:proofErr w:type="gramEnd"/>
      <w:r w:rsidR="00A15464" w:rsidRPr="009E40D3">
        <w:rPr>
          <w:rFonts w:ascii="Arial" w:hAnsi="Arial" w:cs="Arial"/>
          <w:sz w:val="24"/>
          <w:szCs w:val="24"/>
        </w:rPr>
        <w:t xml:space="preserve"> текущей </w:t>
      </w:r>
    </w:p>
    <w:p w:rsidR="001251CD" w:rsidRDefault="00A15464" w:rsidP="009E40D3">
      <w:pPr>
        <w:pStyle w:val="aff7"/>
        <w:ind w:firstLine="5"/>
        <w:jc w:val="right"/>
        <w:rPr>
          <w:rFonts w:ascii="Arial" w:hAnsi="Arial" w:cs="Arial"/>
          <w:sz w:val="24"/>
          <w:szCs w:val="24"/>
        </w:rPr>
      </w:pPr>
      <w:r w:rsidRPr="009E40D3">
        <w:rPr>
          <w:rFonts w:ascii="Arial" w:hAnsi="Arial" w:cs="Arial"/>
          <w:sz w:val="24"/>
          <w:szCs w:val="24"/>
        </w:rPr>
        <w:t>успеваемости учащегося, ведение электронного</w:t>
      </w:r>
    </w:p>
    <w:p w:rsidR="00A15464" w:rsidRPr="009E40D3" w:rsidRDefault="00A15464" w:rsidP="009E40D3">
      <w:pPr>
        <w:pStyle w:val="aff7"/>
        <w:ind w:firstLine="5"/>
        <w:jc w:val="right"/>
        <w:rPr>
          <w:rFonts w:ascii="Arial" w:hAnsi="Arial" w:cs="Arial"/>
          <w:sz w:val="24"/>
          <w:szCs w:val="24"/>
        </w:rPr>
      </w:pPr>
      <w:r w:rsidRPr="009E40D3">
        <w:rPr>
          <w:rFonts w:ascii="Arial" w:hAnsi="Arial" w:cs="Arial"/>
          <w:sz w:val="24"/>
          <w:szCs w:val="24"/>
        </w:rPr>
        <w:t xml:space="preserve"> дневника</w:t>
      </w:r>
      <w:r w:rsidR="001251CD">
        <w:rPr>
          <w:rFonts w:ascii="Arial" w:hAnsi="Arial" w:cs="Arial"/>
          <w:sz w:val="24"/>
          <w:szCs w:val="24"/>
        </w:rPr>
        <w:t xml:space="preserve"> </w:t>
      </w:r>
      <w:r w:rsidRPr="009E40D3">
        <w:rPr>
          <w:rFonts w:ascii="Arial" w:hAnsi="Arial" w:cs="Arial"/>
          <w:sz w:val="24"/>
          <w:szCs w:val="24"/>
        </w:rPr>
        <w:t>и электронного журнала успеваемости»</w:t>
      </w:r>
    </w:p>
    <w:p w:rsidR="00A15464" w:rsidRPr="007F42F1" w:rsidRDefault="00A15464" w:rsidP="009E40D3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A15464" w:rsidRPr="007F42F1" w:rsidRDefault="00A15464" w:rsidP="009E40D3">
      <w:pPr>
        <w:widowControl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9E40D3" w:rsidRDefault="00A15464" w:rsidP="009E40D3">
      <w:pPr>
        <w:pStyle w:val="15"/>
        <w:tabs>
          <w:tab w:val="left" w:pos="851"/>
        </w:tabs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9E40D3">
        <w:rPr>
          <w:rFonts w:ascii="Arial" w:hAnsi="Arial" w:cs="Arial"/>
          <w:b/>
          <w:bCs/>
          <w:sz w:val="32"/>
          <w:szCs w:val="32"/>
        </w:rPr>
        <w:t xml:space="preserve">Перечень нормативных правовых актов, регулирующих предоставление Услуги (с указанием их реквизитов </w:t>
      </w:r>
      <w:proofErr w:type="gramEnd"/>
    </w:p>
    <w:p w:rsidR="00A15464" w:rsidRPr="009E40D3" w:rsidRDefault="00A15464" w:rsidP="009E40D3">
      <w:pPr>
        <w:pStyle w:val="15"/>
        <w:tabs>
          <w:tab w:val="left" w:pos="851"/>
        </w:tabs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9E40D3">
        <w:rPr>
          <w:rFonts w:ascii="Arial" w:hAnsi="Arial" w:cs="Arial"/>
          <w:b/>
          <w:bCs/>
          <w:sz w:val="32"/>
          <w:szCs w:val="32"/>
        </w:rPr>
        <w:t>и источников официального опубликования)</w:t>
      </w:r>
    </w:p>
    <w:p w:rsidR="00687CE7" w:rsidRPr="007F42F1" w:rsidRDefault="00687CE7" w:rsidP="009E40D3">
      <w:pPr>
        <w:pStyle w:val="15"/>
        <w:tabs>
          <w:tab w:val="left" w:pos="851"/>
        </w:tabs>
        <w:ind w:firstLine="567"/>
        <w:rPr>
          <w:rFonts w:ascii="Arial" w:hAnsi="Arial" w:cs="Arial"/>
          <w:sz w:val="28"/>
          <w:szCs w:val="28"/>
        </w:rPr>
      </w:pPr>
    </w:p>
    <w:p w:rsidR="00A15464" w:rsidRPr="009E40D3" w:rsidRDefault="00A15464" w:rsidP="009E40D3">
      <w:pPr>
        <w:pStyle w:val="15"/>
        <w:numPr>
          <w:ilvl w:val="0"/>
          <w:numId w:val="41"/>
        </w:numPr>
        <w:tabs>
          <w:tab w:val="left" w:pos="655"/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E40D3">
        <w:rPr>
          <w:rFonts w:ascii="Arial" w:hAnsi="Arial" w:cs="Arial"/>
          <w:sz w:val="24"/>
          <w:szCs w:val="24"/>
        </w:rPr>
        <w:t>Конституция Российской Федерации, принятая всенародным голосованием 12.12.1993 («Российс</w:t>
      </w:r>
      <w:r w:rsidR="00687CE7" w:rsidRPr="009E40D3">
        <w:rPr>
          <w:rFonts w:ascii="Arial" w:hAnsi="Arial" w:cs="Arial"/>
          <w:sz w:val="24"/>
          <w:szCs w:val="24"/>
        </w:rPr>
        <w:t>кая газета», № 237, 25.12.1993).</w:t>
      </w:r>
    </w:p>
    <w:p w:rsidR="00A15464" w:rsidRPr="009E40D3" w:rsidRDefault="00A15464" w:rsidP="009E40D3">
      <w:pPr>
        <w:pStyle w:val="15"/>
        <w:numPr>
          <w:ilvl w:val="0"/>
          <w:numId w:val="41"/>
        </w:numPr>
        <w:tabs>
          <w:tab w:val="left" w:pos="655"/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324" w:name="bookmark377"/>
      <w:bookmarkEnd w:id="324"/>
      <w:r w:rsidRPr="009E40D3">
        <w:rPr>
          <w:rFonts w:ascii="Arial" w:hAnsi="Arial" w:cs="Arial"/>
          <w:sz w:val="24"/>
          <w:szCs w:val="24"/>
        </w:rPr>
        <w:t xml:space="preserve">Конвенция о правах ребенка, одобренная Генеральной Ассамблеей ООН 20.11.1989 («Сборник международных договоров СССР», выпуск </w:t>
      </w:r>
      <w:r w:rsidR="00687CE7" w:rsidRPr="009E40D3">
        <w:rPr>
          <w:rFonts w:ascii="Arial" w:hAnsi="Arial" w:cs="Arial"/>
          <w:sz w:val="24"/>
          <w:szCs w:val="24"/>
        </w:rPr>
        <w:t>XLVI, 1993).</w:t>
      </w:r>
    </w:p>
    <w:p w:rsidR="00A15464" w:rsidRPr="009E40D3" w:rsidRDefault="00A15464" w:rsidP="009E40D3">
      <w:pPr>
        <w:pStyle w:val="15"/>
        <w:numPr>
          <w:ilvl w:val="0"/>
          <w:numId w:val="41"/>
        </w:numPr>
        <w:tabs>
          <w:tab w:val="left" w:pos="655"/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325" w:name="bookmark378"/>
      <w:bookmarkEnd w:id="325"/>
      <w:r w:rsidRPr="009E40D3">
        <w:rPr>
          <w:rFonts w:ascii="Arial" w:hAnsi="Arial" w:cs="Arial"/>
          <w:sz w:val="24"/>
          <w:szCs w:val="24"/>
        </w:rPr>
        <w:t xml:space="preserve">Федеральный закон от 29.12.2012 № 273-ФЗ «Об образовании в Российской Федерации» (Официальный интернет-портал правовой информации </w:t>
      </w:r>
      <w:hyperlink r:id="rId11" w:history="1">
        <w:r w:rsidRPr="009E40D3">
          <w:rPr>
            <w:rFonts w:ascii="Arial" w:hAnsi="Arial" w:cs="Arial"/>
            <w:sz w:val="24"/>
            <w:szCs w:val="24"/>
          </w:rPr>
          <w:t>http://www.pravo.gov.ru</w:t>
        </w:r>
      </w:hyperlink>
      <w:r w:rsidRPr="009E40D3">
        <w:rPr>
          <w:rFonts w:ascii="Arial" w:hAnsi="Arial" w:cs="Arial"/>
          <w:sz w:val="24"/>
          <w:szCs w:val="24"/>
        </w:rPr>
        <w:t>, 30.12.2012, «Собрание законодательства Российской Федерации», 31.12.2012, № 53 (ч. 1), ст. 7598, «Российс</w:t>
      </w:r>
      <w:r w:rsidR="00687CE7" w:rsidRPr="009E40D3">
        <w:rPr>
          <w:rFonts w:ascii="Arial" w:hAnsi="Arial" w:cs="Arial"/>
          <w:sz w:val="24"/>
          <w:szCs w:val="24"/>
        </w:rPr>
        <w:t>кая газета», № 303, 31.12.2012).</w:t>
      </w:r>
    </w:p>
    <w:p w:rsidR="00A15464" w:rsidRPr="009E40D3" w:rsidRDefault="00A15464" w:rsidP="009E40D3">
      <w:pPr>
        <w:pStyle w:val="15"/>
        <w:numPr>
          <w:ilvl w:val="0"/>
          <w:numId w:val="41"/>
        </w:numPr>
        <w:tabs>
          <w:tab w:val="left" w:pos="655"/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E40D3">
        <w:rPr>
          <w:rFonts w:ascii="Arial" w:hAnsi="Arial" w:cs="Arial"/>
          <w:sz w:val="24"/>
          <w:szCs w:val="24"/>
        </w:rPr>
        <w:t>Федеральный закон от 06.10.2003 № 131-ФЗ «Об общих принципах организации местного</w:t>
      </w:r>
      <w:r w:rsidR="00687CE7" w:rsidRPr="009E40D3">
        <w:rPr>
          <w:rFonts w:ascii="Arial" w:hAnsi="Arial" w:cs="Arial"/>
          <w:sz w:val="24"/>
          <w:szCs w:val="24"/>
        </w:rPr>
        <w:t xml:space="preserve"> </w:t>
      </w:r>
      <w:r w:rsidRPr="009E40D3">
        <w:rPr>
          <w:rFonts w:ascii="Arial" w:hAnsi="Arial" w:cs="Arial"/>
          <w:sz w:val="24"/>
          <w:szCs w:val="24"/>
        </w:rPr>
        <w:t>самоуправления в Российской Федерации» («Собрание законодательства Российской Федерации», 06.10.2003, № 40, ст. 3822, «Парламентская газета», №186, 08.10.2003,</w:t>
      </w:r>
      <w:r w:rsidR="00687CE7" w:rsidRPr="009E40D3">
        <w:rPr>
          <w:rFonts w:ascii="Arial" w:hAnsi="Arial" w:cs="Arial"/>
          <w:sz w:val="24"/>
          <w:szCs w:val="24"/>
        </w:rPr>
        <w:t xml:space="preserve"> </w:t>
      </w:r>
      <w:r w:rsidRPr="009E40D3">
        <w:rPr>
          <w:rFonts w:ascii="Arial" w:hAnsi="Arial" w:cs="Arial"/>
          <w:sz w:val="24"/>
          <w:szCs w:val="24"/>
        </w:rPr>
        <w:t>«Российс</w:t>
      </w:r>
      <w:r w:rsidR="00687CE7" w:rsidRPr="009E40D3">
        <w:rPr>
          <w:rFonts w:ascii="Arial" w:hAnsi="Arial" w:cs="Arial"/>
          <w:sz w:val="24"/>
          <w:szCs w:val="24"/>
        </w:rPr>
        <w:t>кая газета», № 202, 08.10.2003).</w:t>
      </w:r>
    </w:p>
    <w:p w:rsidR="00A15464" w:rsidRPr="009E40D3" w:rsidRDefault="00A15464" w:rsidP="009E40D3">
      <w:pPr>
        <w:pStyle w:val="15"/>
        <w:numPr>
          <w:ilvl w:val="0"/>
          <w:numId w:val="41"/>
        </w:numPr>
        <w:tabs>
          <w:tab w:val="left" w:pos="655"/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326" w:name="bookmark380"/>
      <w:bookmarkEnd w:id="326"/>
      <w:r w:rsidRPr="009E40D3">
        <w:rPr>
          <w:rFonts w:ascii="Arial" w:hAnsi="Arial" w:cs="Arial"/>
          <w:sz w:val="24"/>
          <w:szCs w:val="24"/>
        </w:rPr>
        <w:t>Федеральный закон от 02.05.2006 № 59-ФЗ «О порядке рассмотрения обращений граждан Российской Федерации» («Российская газета», № 95, 05.05.2006, «Собрание законодательства Российской Федерации», 08.05.2006 № 19, ст. 2060, «Парламентска</w:t>
      </w:r>
      <w:r w:rsidR="00687CE7" w:rsidRPr="009E40D3">
        <w:rPr>
          <w:rFonts w:ascii="Arial" w:hAnsi="Arial" w:cs="Arial"/>
          <w:sz w:val="24"/>
          <w:szCs w:val="24"/>
        </w:rPr>
        <w:t>я газета», № 70-71, 11.05.2006).</w:t>
      </w:r>
    </w:p>
    <w:p w:rsidR="00A15464" w:rsidRPr="009E40D3" w:rsidRDefault="00A15464" w:rsidP="009E40D3">
      <w:pPr>
        <w:pStyle w:val="15"/>
        <w:numPr>
          <w:ilvl w:val="0"/>
          <w:numId w:val="41"/>
        </w:numPr>
        <w:tabs>
          <w:tab w:val="left" w:pos="655"/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E40D3">
        <w:rPr>
          <w:rFonts w:ascii="Arial" w:hAnsi="Arial" w:cs="Arial"/>
          <w:sz w:val="24"/>
          <w:szCs w:val="24"/>
        </w:rPr>
        <w:t xml:space="preserve"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</w:t>
      </w:r>
      <w:r w:rsidR="00687CE7" w:rsidRPr="009E40D3">
        <w:rPr>
          <w:rFonts w:ascii="Arial" w:hAnsi="Arial" w:cs="Arial"/>
          <w:sz w:val="24"/>
          <w:szCs w:val="24"/>
        </w:rPr>
        <w:t>газета», № 126-127, 03.08.2006).</w:t>
      </w:r>
    </w:p>
    <w:p w:rsidR="00A15464" w:rsidRPr="009E40D3" w:rsidRDefault="00A15464" w:rsidP="009E40D3">
      <w:pPr>
        <w:pStyle w:val="15"/>
        <w:numPr>
          <w:ilvl w:val="0"/>
          <w:numId w:val="41"/>
        </w:numPr>
        <w:tabs>
          <w:tab w:val="left" w:pos="655"/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327" w:name="bookmark382"/>
      <w:bookmarkEnd w:id="327"/>
      <w:r w:rsidRPr="009E40D3">
        <w:rPr>
          <w:rFonts w:ascii="Arial" w:hAnsi="Arial" w:cs="Arial"/>
          <w:sz w:val="24"/>
          <w:szCs w:val="24"/>
        </w:rPr>
        <w:t>Федеральный закон от 25.07.2002 № 115-ФЗ «О правовом положении иностранных граждан в Российской Федерации» («Собрание законодательства Российской Федерации», 29.07.2002, № 30, ст. 3032, «Российская газета», №140, 31.07.2002, «Парламентс</w:t>
      </w:r>
      <w:r w:rsidR="00687CE7" w:rsidRPr="009E40D3">
        <w:rPr>
          <w:rFonts w:ascii="Arial" w:hAnsi="Arial" w:cs="Arial"/>
          <w:sz w:val="24"/>
          <w:szCs w:val="24"/>
        </w:rPr>
        <w:t>кая газета», № 144, 31.07.2002).</w:t>
      </w:r>
    </w:p>
    <w:p w:rsidR="00A15464" w:rsidRPr="009E40D3" w:rsidRDefault="00A15464" w:rsidP="009E40D3">
      <w:pPr>
        <w:pStyle w:val="15"/>
        <w:numPr>
          <w:ilvl w:val="0"/>
          <w:numId w:val="41"/>
        </w:numPr>
        <w:tabs>
          <w:tab w:val="left" w:pos="655"/>
          <w:tab w:val="left" w:pos="851"/>
          <w:tab w:val="left" w:pos="7534"/>
          <w:tab w:val="left" w:pos="801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328" w:name="bookmark383"/>
      <w:bookmarkEnd w:id="328"/>
      <w:proofErr w:type="gramStart"/>
      <w:r w:rsidRPr="009E40D3">
        <w:rPr>
          <w:rFonts w:ascii="Arial" w:hAnsi="Arial" w:cs="Arial"/>
          <w:sz w:val="24"/>
          <w:szCs w:val="24"/>
        </w:rPr>
        <w:t>Семейный кодекс Российской Федерации от 29.12.1995</w:t>
      </w:r>
      <w:r w:rsidRPr="009E40D3">
        <w:rPr>
          <w:rFonts w:ascii="Arial" w:hAnsi="Arial" w:cs="Arial"/>
          <w:sz w:val="24"/>
          <w:szCs w:val="24"/>
        </w:rPr>
        <w:tab/>
        <w:t>№</w:t>
      </w:r>
      <w:r w:rsidRPr="009E40D3">
        <w:rPr>
          <w:rFonts w:ascii="Arial" w:hAnsi="Arial" w:cs="Arial"/>
          <w:sz w:val="24"/>
          <w:szCs w:val="24"/>
        </w:rPr>
        <w:tab/>
        <w:t xml:space="preserve">223-ФЗ «Собрание законодательства Российской Федерации», 01.01.1996, № 1, </w:t>
      </w:r>
      <w:r w:rsidR="00C31BB5" w:rsidRPr="009E40D3">
        <w:rPr>
          <w:rFonts w:ascii="Arial" w:hAnsi="Arial" w:cs="Arial"/>
          <w:sz w:val="24"/>
          <w:szCs w:val="24"/>
        </w:rPr>
        <w:t xml:space="preserve">  </w:t>
      </w:r>
      <w:r w:rsidRPr="009E40D3">
        <w:rPr>
          <w:rFonts w:ascii="Arial" w:hAnsi="Arial" w:cs="Arial"/>
          <w:sz w:val="24"/>
          <w:szCs w:val="24"/>
        </w:rPr>
        <w:t>ст. 16, «Россий</w:t>
      </w:r>
      <w:r w:rsidR="00687CE7" w:rsidRPr="009E40D3">
        <w:rPr>
          <w:rFonts w:ascii="Arial" w:hAnsi="Arial" w:cs="Arial"/>
          <w:sz w:val="24"/>
          <w:szCs w:val="24"/>
        </w:rPr>
        <w:t>ская газета», № 17, 27.01.1996).</w:t>
      </w:r>
      <w:proofErr w:type="gramEnd"/>
    </w:p>
    <w:p w:rsidR="00687CE7" w:rsidRPr="009E40D3" w:rsidRDefault="00A15464" w:rsidP="009E40D3">
      <w:pPr>
        <w:widowControl w:val="0"/>
        <w:numPr>
          <w:ilvl w:val="0"/>
          <w:numId w:val="41"/>
        </w:num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</w:rPr>
      </w:pPr>
      <w:proofErr w:type="gramStart"/>
      <w:r w:rsidRPr="009E40D3">
        <w:rPr>
          <w:rFonts w:ascii="Arial" w:hAnsi="Arial" w:cs="Arial"/>
        </w:rPr>
        <w:t>Постановление Правительства Рос</w:t>
      </w:r>
      <w:r w:rsidR="00687CE7" w:rsidRPr="009E40D3">
        <w:rPr>
          <w:rFonts w:ascii="Arial" w:hAnsi="Arial" w:cs="Arial"/>
        </w:rPr>
        <w:t xml:space="preserve">сийской Федерации от 10.07.2013 </w:t>
      </w:r>
      <w:r w:rsidRPr="009E40D3">
        <w:rPr>
          <w:rFonts w:ascii="Arial" w:hAnsi="Arial" w:cs="Arial"/>
        </w:rPr>
        <w:t xml:space="preserve">№584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форме» (Официальный интернет-портал правовой информации </w:t>
      </w:r>
      <w:hyperlink r:id="rId12" w:history="1">
        <w:r w:rsidRPr="009E40D3">
          <w:rPr>
            <w:rFonts w:ascii="Arial" w:hAnsi="Arial" w:cs="Arial"/>
          </w:rPr>
          <w:t>http://www.pravo.gov.ru</w:t>
        </w:r>
      </w:hyperlink>
      <w:r w:rsidRPr="009E40D3">
        <w:rPr>
          <w:rFonts w:ascii="Arial" w:hAnsi="Arial" w:cs="Arial"/>
        </w:rPr>
        <w:t>, 20.07.2013, «Собрание законодательства Российской Федерации», 29.07.2</w:t>
      </w:r>
      <w:r w:rsidR="00687CE7" w:rsidRPr="009E40D3">
        <w:rPr>
          <w:rFonts w:ascii="Arial" w:hAnsi="Arial" w:cs="Arial"/>
        </w:rPr>
        <w:t xml:space="preserve">013, № 30 (часть II), </w:t>
      </w:r>
      <w:r w:rsidR="00C31BB5" w:rsidRPr="009E40D3">
        <w:rPr>
          <w:rFonts w:ascii="Arial" w:hAnsi="Arial" w:cs="Arial"/>
        </w:rPr>
        <w:t xml:space="preserve"> </w:t>
      </w:r>
      <w:r w:rsidR="00687CE7" w:rsidRPr="009E40D3">
        <w:rPr>
          <w:rFonts w:ascii="Arial" w:hAnsi="Arial" w:cs="Arial"/>
        </w:rPr>
        <w:t>ст. 4108).</w:t>
      </w:r>
      <w:proofErr w:type="gramEnd"/>
    </w:p>
    <w:p w:rsidR="00687CE7" w:rsidRPr="009E40D3" w:rsidRDefault="00687CE7" w:rsidP="009E40D3">
      <w:pPr>
        <w:widowControl w:val="0"/>
        <w:numPr>
          <w:ilvl w:val="0"/>
          <w:numId w:val="41"/>
        </w:numPr>
        <w:tabs>
          <w:tab w:val="left" w:pos="567"/>
          <w:tab w:val="left" w:pos="1134"/>
        </w:tabs>
        <w:ind w:firstLine="567"/>
        <w:jc w:val="both"/>
        <w:rPr>
          <w:rFonts w:ascii="Arial" w:hAnsi="Arial" w:cs="Arial"/>
        </w:rPr>
      </w:pPr>
      <w:r w:rsidRPr="009E40D3">
        <w:rPr>
          <w:rFonts w:ascii="Arial" w:hAnsi="Arial" w:cs="Arial"/>
        </w:rPr>
        <w:lastRenderedPageBreak/>
        <w:t>П</w:t>
      </w:r>
      <w:r w:rsidR="006F16A6" w:rsidRPr="009E40D3">
        <w:rPr>
          <w:rFonts w:ascii="Arial" w:hAnsi="Arial" w:cs="Arial"/>
        </w:rPr>
        <w:t>остановление Правительства Российской Федерации от 28.11.2011 № 977 «О федеральной государственной информационной системе «Единая система идентификац</w:t>
      </w:r>
      <w:proofErr w:type="gramStart"/>
      <w:r w:rsidR="006F16A6" w:rsidRPr="009E40D3">
        <w:rPr>
          <w:rFonts w:ascii="Arial" w:hAnsi="Arial" w:cs="Arial"/>
        </w:rPr>
        <w:t>ии и ау</w:t>
      </w:r>
      <w:proofErr w:type="gramEnd"/>
      <w:r w:rsidR="006F16A6" w:rsidRPr="009E40D3">
        <w:rPr>
          <w:rFonts w:ascii="Arial" w:hAnsi="Arial" w:cs="Arial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(«Собрание законодательства Российской Федерации», 05.12.2011, № 49 (ч. 5), ст. 7284»)</w:t>
      </w:r>
      <w:bookmarkStart w:id="329" w:name="bookmark386"/>
      <w:bookmarkEnd w:id="329"/>
      <w:r w:rsidRPr="009E40D3">
        <w:rPr>
          <w:rFonts w:ascii="Arial" w:hAnsi="Arial" w:cs="Arial"/>
        </w:rPr>
        <w:t>.</w:t>
      </w:r>
    </w:p>
    <w:p w:rsidR="0012570B" w:rsidRPr="009E40D3" w:rsidRDefault="0012570B" w:rsidP="009E40D3">
      <w:pPr>
        <w:widowControl w:val="0"/>
        <w:numPr>
          <w:ilvl w:val="0"/>
          <w:numId w:val="41"/>
        </w:numPr>
        <w:tabs>
          <w:tab w:val="left" w:pos="567"/>
          <w:tab w:val="left" w:pos="1134"/>
        </w:tabs>
        <w:ind w:firstLine="567"/>
        <w:jc w:val="both"/>
        <w:rPr>
          <w:rFonts w:ascii="Arial" w:hAnsi="Arial" w:cs="Arial"/>
        </w:rPr>
      </w:pPr>
      <w:proofErr w:type="gramStart"/>
      <w:r w:rsidRPr="009E40D3">
        <w:rPr>
          <w:rFonts w:ascii="Arial" w:hAnsi="Arial" w:cs="Arial"/>
        </w:rPr>
        <w:t>Постановление Правительства Российской Федерации от 13 июля 2022 г. № 1241 «О федеральной государственной информационной системе «Моя школа» и внесении изменения в подпункт «а» пункта 2 Положения об инфраструктуре, обеспечивающей информационно</w:t>
      </w:r>
      <w:r w:rsidRPr="009E40D3">
        <w:rPr>
          <w:rFonts w:ascii="Arial" w:hAnsi="Arial" w:cs="Arial"/>
        </w:rPr>
        <w:softHyphen/>
      </w:r>
      <w:r w:rsidR="0083307A">
        <w:rPr>
          <w:rFonts w:ascii="Arial" w:hAnsi="Arial" w:cs="Arial"/>
        </w:rPr>
        <w:t>-</w:t>
      </w:r>
      <w:r w:rsidRPr="009E40D3">
        <w:rPr>
          <w:rFonts w:ascii="Arial" w:hAnsi="Arial" w:cs="Arial"/>
        </w:rPr>
        <w:t xml:space="preserve">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 (Официальный интернет-портал правовой информации </w:t>
      </w:r>
      <w:hyperlink r:id="rId13" w:history="1">
        <w:r w:rsidRPr="009E40D3">
          <w:rPr>
            <w:rFonts w:ascii="Arial" w:hAnsi="Arial" w:cs="Arial"/>
          </w:rPr>
          <w:t>http://www.pravo.gov.ru</w:t>
        </w:r>
      </w:hyperlink>
      <w:r w:rsidRPr="009E40D3">
        <w:rPr>
          <w:rFonts w:ascii="Arial" w:hAnsi="Arial" w:cs="Arial"/>
        </w:rPr>
        <w:t>, 15.07.2022).</w:t>
      </w:r>
      <w:proofErr w:type="gramEnd"/>
    </w:p>
    <w:p w:rsidR="0012570B" w:rsidRPr="009E40D3" w:rsidRDefault="0012570B" w:rsidP="009E40D3">
      <w:pPr>
        <w:widowControl w:val="0"/>
        <w:numPr>
          <w:ilvl w:val="0"/>
          <w:numId w:val="41"/>
        </w:numPr>
        <w:tabs>
          <w:tab w:val="left" w:pos="567"/>
          <w:tab w:val="left" w:pos="1134"/>
        </w:tabs>
        <w:ind w:firstLine="567"/>
        <w:jc w:val="both"/>
        <w:rPr>
          <w:rFonts w:ascii="Arial" w:hAnsi="Arial" w:cs="Arial"/>
        </w:rPr>
      </w:pPr>
      <w:r w:rsidRPr="009E40D3">
        <w:rPr>
          <w:rFonts w:ascii="Arial" w:hAnsi="Arial" w:cs="Arial"/>
        </w:rPr>
        <w:t>Федеральный проект «Цифровая образовательная среда» национального проекта «Образование», паспорт которого утвержден президиумом Совета при Президенте Российской Федерации по стратегическому развитию и национальным проектам протоколом от 24.12.2018</w:t>
      </w:r>
      <w:r w:rsidRPr="009E40D3">
        <w:rPr>
          <w:rFonts w:ascii="Arial" w:hAnsi="Arial" w:cs="Arial"/>
        </w:rPr>
        <w:tab/>
        <w:t>№</w:t>
      </w:r>
      <w:r w:rsidRPr="009E40D3">
        <w:rPr>
          <w:rFonts w:ascii="Arial" w:hAnsi="Arial" w:cs="Arial"/>
        </w:rPr>
        <w:tab/>
        <w:t xml:space="preserve">16 (портал Министерства Просвещения Российской Федерации </w:t>
      </w:r>
      <w:hyperlink r:id="rId14" w:history="1">
        <w:r w:rsidRPr="009E40D3">
          <w:rPr>
            <w:rFonts w:ascii="Arial" w:hAnsi="Arial" w:cs="Arial"/>
          </w:rPr>
          <w:t>https://edu.gov.ru/national-project/projects/cos/</w:t>
        </w:r>
      </w:hyperlink>
      <w:r w:rsidRPr="009E40D3">
        <w:rPr>
          <w:rFonts w:ascii="Arial" w:hAnsi="Arial" w:cs="Arial"/>
        </w:rPr>
        <w:t>, 07.03.2023)</w:t>
      </w:r>
      <w:bookmarkStart w:id="330" w:name="bookmark388"/>
      <w:bookmarkEnd w:id="330"/>
      <w:r w:rsidRPr="009E40D3">
        <w:rPr>
          <w:rFonts w:ascii="Arial" w:hAnsi="Arial" w:cs="Arial"/>
        </w:rPr>
        <w:t>.</w:t>
      </w:r>
    </w:p>
    <w:p w:rsidR="00687CE7" w:rsidRPr="009E40D3" w:rsidRDefault="00687CE7" w:rsidP="009E40D3">
      <w:pPr>
        <w:widowControl w:val="0"/>
        <w:numPr>
          <w:ilvl w:val="0"/>
          <w:numId w:val="41"/>
        </w:numPr>
        <w:tabs>
          <w:tab w:val="left" w:pos="567"/>
          <w:tab w:val="left" w:pos="1134"/>
        </w:tabs>
        <w:ind w:firstLine="567"/>
        <w:jc w:val="both"/>
        <w:rPr>
          <w:rFonts w:ascii="Arial" w:hAnsi="Arial" w:cs="Arial"/>
        </w:rPr>
      </w:pPr>
      <w:r w:rsidRPr="009E40D3">
        <w:rPr>
          <w:rFonts w:ascii="Arial" w:hAnsi="Arial" w:cs="Arial"/>
        </w:rPr>
        <w:t>П</w:t>
      </w:r>
      <w:r w:rsidR="006F16A6" w:rsidRPr="009E40D3">
        <w:rPr>
          <w:rFonts w:ascii="Arial" w:hAnsi="Arial" w:cs="Arial"/>
        </w:rPr>
        <w:t xml:space="preserve">риказ Министерства просвещения Российской Федерации </w:t>
      </w:r>
      <w:r w:rsidR="0012570B" w:rsidRPr="009E40D3">
        <w:rPr>
          <w:rFonts w:ascii="Arial" w:hAnsi="Arial" w:cs="Arial"/>
        </w:rPr>
        <w:t xml:space="preserve">        </w:t>
      </w:r>
      <w:r w:rsidR="006F16A6" w:rsidRPr="009E40D3">
        <w:rPr>
          <w:rFonts w:ascii="Arial" w:hAnsi="Arial" w:cs="Arial"/>
        </w:rPr>
        <w:t>от 09.11.2018 №</w:t>
      </w:r>
      <w:r w:rsidR="006F16A6" w:rsidRPr="009E40D3">
        <w:rPr>
          <w:rFonts w:ascii="Arial" w:hAnsi="Arial" w:cs="Arial"/>
        </w:rPr>
        <w:tab/>
        <w:t>196 «Об</w:t>
      </w:r>
      <w:r w:rsidRPr="009E40D3">
        <w:rPr>
          <w:rFonts w:ascii="Arial" w:hAnsi="Arial" w:cs="Arial"/>
        </w:rPr>
        <w:t xml:space="preserve"> </w:t>
      </w:r>
      <w:r w:rsidR="006F16A6" w:rsidRPr="009E40D3">
        <w:rPr>
          <w:rFonts w:ascii="Arial" w:hAnsi="Arial" w:cs="Arial"/>
        </w:rPr>
        <w:t xml:space="preserve">утверждении Порядка организации и осуществления образовательной деятельности по дополнительным общеобразовательным программам» (Официальный интернет-портал правовой информации </w:t>
      </w:r>
      <w:hyperlink r:id="rId15" w:history="1">
        <w:r w:rsidR="006F16A6" w:rsidRPr="009E40D3">
          <w:rPr>
            <w:rFonts w:ascii="Arial" w:hAnsi="Arial" w:cs="Arial"/>
          </w:rPr>
          <w:t>http://www.pravo.gov.ru</w:t>
        </w:r>
      </w:hyperlink>
      <w:r w:rsidRPr="009E40D3">
        <w:rPr>
          <w:rFonts w:ascii="Arial" w:hAnsi="Arial" w:cs="Arial"/>
        </w:rPr>
        <w:t>, 30.11.2018).</w:t>
      </w:r>
      <w:bookmarkStart w:id="331" w:name="bookmark387"/>
      <w:bookmarkEnd w:id="331"/>
    </w:p>
    <w:p w:rsidR="008C46FF" w:rsidRPr="009E40D3" w:rsidRDefault="008C46FF" w:rsidP="009E40D3">
      <w:pPr>
        <w:pStyle w:val="22"/>
        <w:numPr>
          <w:ilvl w:val="0"/>
          <w:numId w:val="41"/>
        </w:numPr>
        <w:tabs>
          <w:tab w:val="left" w:pos="1138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E40D3">
        <w:rPr>
          <w:rFonts w:ascii="Arial" w:hAnsi="Arial" w:cs="Arial"/>
          <w:sz w:val="24"/>
          <w:szCs w:val="24"/>
        </w:rPr>
        <w:t xml:space="preserve">Приказ Министерства просвещения Российской Федерации от 2 сентября 2020 г. № 458 «Об утверждении Порядка приема на </w:t>
      </w:r>
      <w:proofErr w:type="gramStart"/>
      <w:r w:rsidRPr="009E40D3">
        <w:rPr>
          <w:rFonts w:ascii="Arial" w:hAnsi="Arial" w:cs="Arial"/>
          <w:sz w:val="24"/>
          <w:szCs w:val="24"/>
        </w:rPr>
        <w:t>обучение по</w:t>
      </w:r>
      <w:proofErr w:type="gramEnd"/>
      <w:r w:rsidRPr="009E40D3">
        <w:rPr>
          <w:rFonts w:ascii="Arial" w:hAnsi="Arial" w:cs="Arial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образовании»;</w:t>
      </w:r>
    </w:p>
    <w:p w:rsidR="0064470B" w:rsidRPr="009E40D3" w:rsidRDefault="0064470B" w:rsidP="009E40D3">
      <w:pPr>
        <w:numPr>
          <w:ilvl w:val="0"/>
          <w:numId w:val="41"/>
        </w:numPr>
        <w:tabs>
          <w:tab w:val="left" w:pos="567"/>
          <w:tab w:val="left" w:pos="1134"/>
        </w:tabs>
        <w:ind w:firstLine="567"/>
        <w:jc w:val="both"/>
        <w:rPr>
          <w:rFonts w:ascii="Arial" w:hAnsi="Arial" w:cs="Arial"/>
        </w:rPr>
      </w:pPr>
      <w:proofErr w:type="gramStart"/>
      <w:r w:rsidRPr="009E40D3">
        <w:rPr>
          <w:rFonts w:ascii="Arial" w:hAnsi="Arial" w:cs="Arial"/>
        </w:rPr>
        <w:t xml:space="preserve">Устав муниципального района  Дмитриевский район Курской области (принят решением  Представительного Собрания Дмитриевского района Курской области от 04.12.2005 г. № 6, от 12.12.2005 г. № 7; зарегистрирован в Главном управлении Министерства  юстиции Российской Федерации по Центральному федеральному округу </w:t>
      </w:r>
      <w:r w:rsidR="00C31BB5" w:rsidRPr="009E40D3">
        <w:rPr>
          <w:rFonts w:ascii="Arial" w:hAnsi="Arial" w:cs="Arial"/>
        </w:rPr>
        <w:t xml:space="preserve"> </w:t>
      </w:r>
      <w:r w:rsidRPr="009E40D3">
        <w:rPr>
          <w:rFonts w:ascii="Arial" w:hAnsi="Arial" w:cs="Arial"/>
        </w:rPr>
        <w:t>от 13.12.2005 г., государственный регистрационный № 465050002005001).</w:t>
      </w:r>
      <w:proofErr w:type="gramEnd"/>
    </w:p>
    <w:p w:rsidR="0064470B" w:rsidRPr="009E40D3" w:rsidRDefault="0064470B" w:rsidP="009E40D3">
      <w:pPr>
        <w:numPr>
          <w:ilvl w:val="0"/>
          <w:numId w:val="41"/>
        </w:numPr>
        <w:tabs>
          <w:tab w:val="left" w:pos="567"/>
          <w:tab w:val="left" w:pos="1134"/>
        </w:tabs>
        <w:ind w:firstLine="567"/>
        <w:jc w:val="both"/>
        <w:rPr>
          <w:rFonts w:ascii="Arial" w:hAnsi="Arial" w:cs="Arial"/>
        </w:rPr>
      </w:pPr>
      <w:r w:rsidRPr="009E40D3">
        <w:rPr>
          <w:rFonts w:ascii="Arial" w:hAnsi="Arial" w:cs="Arial"/>
        </w:rPr>
        <w:t>Постановление Администрации Дмитриевского района Курской области от 06.10.2014 г. № 11 «Об утверждении Положения об особенностях подачи и рассмотрения жалоб на решения и действия (бездействие) Администрации Дмитриевского района Курской области и ее должностных лиц, муниципальных служащих, замещающих должности муниципальной службы в Администрации Дмитриевского района Курской области»</w:t>
      </w:r>
    </w:p>
    <w:p w:rsidR="0064470B" w:rsidRPr="009E40D3" w:rsidRDefault="0064470B" w:rsidP="009E40D3">
      <w:pPr>
        <w:pStyle w:val="14"/>
        <w:numPr>
          <w:ilvl w:val="0"/>
          <w:numId w:val="41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Fonts w:ascii="Arial" w:hAnsi="Arial" w:cs="Arial"/>
          <w:b/>
        </w:rPr>
      </w:pPr>
      <w:r w:rsidRPr="009E40D3">
        <w:rPr>
          <w:rStyle w:val="afe"/>
          <w:rFonts w:ascii="Arial" w:hAnsi="Arial" w:cs="Arial"/>
        </w:rPr>
        <w:tab/>
      </w:r>
      <w:r w:rsidRPr="009E40D3">
        <w:rPr>
          <w:rStyle w:val="afe"/>
          <w:rFonts w:ascii="Arial" w:hAnsi="Arial" w:cs="Arial"/>
          <w:b w:val="0"/>
        </w:rPr>
        <w:t xml:space="preserve">Решение Представительного </w:t>
      </w:r>
      <w:r w:rsidRPr="009E40D3">
        <w:rPr>
          <w:rFonts w:ascii="Arial" w:hAnsi="Arial" w:cs="Arial"/>
        </w:rPr>
        <w:t xml:space="preserve">Собрания Дмитриевского района </w:t>
      </w:r>
      <w:r w:rsidRPr="009E40D3">
        <w:rPr>
          <w:rStyle w:val="afe"/>
          <w:rFonts w:ascii="Arial" w:hAnsi="Arial" w:cs="Arial"/>
          <w:b w:val="0"/>
        </w:rPr>
        <w:t xml:space="preserve">Курской области от 19.08.2016 г. № 108 «Об утверждении перечня услуг, которые являются необходимыми и обязательными для предоставления Администрацией Дмитриевского района Курской области муниципальных услуг и предоставляются организациями, участвующими в предоставлении  муниципальных услуг, и определении размера платы за их оказание» </w:t>
      </w:r>
    </w:p>
    <w:p w:rsidR="0064470B" w:rsidRPr="009E40D3" w:rsidRDefault="0064470B" w:rsidP="009E40D3">
      <w:pPr>
        <w:numPr>
          <w:ilvl w:val="0"/>
          <w:numId w:val="41"/>
        </w:numPr>
        <w:tabs>
          <w:tab w:val="left" w:pos="567"/>
          <w:tab w:val="left" w:pos="1134"/>
        </w:tabs>
        <w:ind w:firstLine="567"/>
        <w:jc w:val="both"/>
        <w:rPr>
          <w:rFonts w:ascii="Arial" w:hAnsi="Arial" w:cs="Arial"/>
        </w:rPr>
      </w:pPr>
      <w:r w:rsidRPr="009E40D3">
        <w:rPr>
          <w:rFonts w:ascii="Arial" w:hAnsi="Arial" w:cs="Arial"/>
        </w:rPr>
        <w:t>Постановление Администрации Дмитриевского района Курской области от 29.07.2022 № 304 «Об утверждении Порядка разработки и утверждения административных регламентов предоставления муниципальных услуг».</w:t>
      </w:r>
    </w:p>
    <w:p w:rsidR="0064470B" w:rsidRPr="009E40D3" w:rsidRDefault="0064470B" w:rsidP="009E40D3">
      <w:pPr>
        <w:widowControl w:val="0"/>
        <w:numPr>
          <w:ilvl w:val="0"/>
          <w:numId w:val="41"/>
        </w:numPr>
        <w:tabs>
          <w:tab w:val="left" w:pos="567"/>
          <w:tab w:val="left" w:pos="1134"/>
        </w:tabs>
        <w:ind w:firstLine="567"/>
        <w:jc w:val="both"/>
        <w:rPr>
          <w:rFonts w:ascii="Arial" w:hAnsi="Arial" w:cs="Arial"/>
        </w:rPr>
      </w:pPr>
      <w:r w:rsidRPr="009E40D3">
        <w:rPr>
          <w:rFonts w:ascii="Arial" w:hAnsi="Arial" w:cs="Arial"/>
        </w:rPr>
        <w:lastRenderedPageBreak/>
        <w:t>Устав соответствующей общеобразовательной организации.</w:t>
      </w:r>
    </w:p>
    <w:p w:rsidR="0064470B" w:rsidRPr="007F42F1" w:rsidRDefault="0064470B" w:rsidP="009E40D3">
      <w:pPr>
        <w:widowControl w:val="0"/>
        <w:tabs>
          <w:tab w:val="left" w:pos="851"/>
          <w:tab w:val="left" w:pos="993"/>
        </w:tabs>
        <w:jc w:val="both"/>
        <w:rPr>
          <w:rFonts w:ascii="Arial" w:hAnsi="Arial" w:cs="Arial"/>
          <w:sz w:val="28"/>
          <w:szCs w:val="28"/>
        </w:rPr>
      </w:pPr>
    </w:p>
    <w:p w:rsidR="008C46FF" w:rsidRPr="007F42F1" w:rsidRDefault="008C46FF" w:rsidP="009E40D3">
      <w:pPr>
        <w:widowControl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1251CD" w:rsidRDefault="001251CD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1251CD" w:rsidRDefault="001251CD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83307A" w:rsidRDefault="0083307A" w:rsidP="0083307A">
      <w:pPr>
        <w:widowControl w:val="0"/>
        <w:ind w:firstLine="5"/>
        <w:jc w:val="right"/>
        <w:rPr>
          <w:rFonts w:ascii="Arial" w:hAnsi="Arial" w:cs="Arial"/>
        </w:rPr>
      </w:pPr>
    </w:p>
    <w:p w:rsidR="006F16A6" w:rsidRPr="0083307A" w:rsidRDefault="006F16A6" w:rsidP="0083307A">
      <w:pPr>
        <w:widowControl w:val="0"/>
        <w:ind w:firstLine="5"/>
        <w:jc w:val="right"/>
        <w:rPr>
          <w:rFonts w:ascii="Arial" w:hAnsi="Arial" w:cs="Arial"/>
        </w:rPr>
      </w:pPr>
      <w:r w:rsidRPr="0083307A">
        <w:rPr>
          <w:rFonts w:ascii="Arial" w:hAnsi="Arial" w:cs="Arial"/>
        </w:rPr>
        <w:lastRenderedPageBreak/>
        <w:t>Приложение 5</w:t>
      </w:r>
    </w:p>
    <w:p w:rsidR="006F16A6" w:rsidRPr="0083307A" w:rsidRDefault="006F16A6" w:rsidP="0083307A">
      <w:pPr>
        <w:widowControl w:val="0"/>
        <w:ind w:firstLine="5"/>
        <w:jc w:val="right"/>
        <w:rPr>
          <w:rFonts w:ascii="Arial" w:hAnsi="Arial" w:cs="Arial"/>
        </w:rPr>
      </w:pPr>
      <w:r w:rsidRPr="0083307A">
        <w:rPr>
          <w:rFonts w:ascii="Arial" w:hAnsi="Arial" w:cs="Arial"/>
        </w:rPr>
        <w:t>к Административному регламенту</w:t>
      </w:r>
    </w:p>
    <w:p w:rsidR="001251CD" w:rsidRDefault="006F16A6" w:rsidP="0083307A">
      <w:pPr>
        <w:pStyle w:val="aff7"/>
        <w:ind w:firstLine="5"/>
        <w:jc w:val="right"/>
        <w:rPr>
          <w:rFonts w:ascii="Arial" w:hAnsi="Arial" w:cs="Arial"/>
          <w:sz w:val="24"/>
          <w:szCs w:val="24"/>
          <w:shd w:val="clear" w:color="auto" w:fill="auto"/>
        </w:rPr>
      </w:pPr>
      <w:r w:rsidRPr="0083307A">
        <w:rPr>
          <w:rFonts w:ascii="Arial" w:hAnsi="Arial" w:cs="Arial"/>
          <w:sz w:val="24"/>
          <w:szCs w:val="24"/>
        </w:rPr>
        <w:t xml:space="preserve">по предоставлению </w:t>
      </w:r>
      <w:r w:rsidRPr="0083307A">
        <w:rPr>
          <w:rFonts w:ascii="Arial" w:hAnsi="Arial" w:cs="Arial"/>
          <w:sz w:val="24"/>
          <w:szCs w:val="24"/>
          <w:shd w:val="clear" w:color="auto" w:fill="auto"/>
        </w:rPr>
        <w:t>муниципальной услуги</w:t>
      </w:r>
    </w:p>
    <w:p w:rsidR="001251CD" w:rsidRDefault="0083307A" w:rsidP="001251CD">
      <w:pPr>
        <w:pStyle w:val="aff7"/>
        <w:ind w:firstLine="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auto"/>
        </w:rPr>
        <w:t xml:space="preserve"> </w:t>
      </w:r>
      <w:r w:rsidR="006F16A6" w:rsidRPr="0083307A">
        <w:rPr>
          <w:rFonts w:ascii="Arial" w:hAnsi="Arial" w:cs="Arial"/>
          <w:sz w:val="24"/>
          <w:szCs w:val="24"/>
        </w:rPr>
        <w:t xml:space="preserve">«Предоставление </w:t>
      </w:r>
      <w:r w:rsidR="006F16A6" w:rsidRPr="001251CD">
        <w:rPr>
          <w:rFonts w:ascii="Arial" w:hAnsi="Arial" w:cs="Arial"/>
          <w:sz w:val="24"/>
          <w:szCs w:val="24"/>
        </w:rPr>
        <w:t xml:space="preserve">информации </w:t>
      </w:r>
      <w:proofErr w:type="gramStart"/>
      <w:r w:rsidR="006F16A6" w:rsidRPr="001251CD">
        <w:rPr>
          <w:rFonts w:ascii="Arial" w:hAnsi="Arial" w:cs="Arial"/>
          <w:sz w:val="24"/>
          <w:szCs w:val="24"/>
        </w:rPr>
        <w:t>о</w:t>
      </w:r>
      <w:proofErr w:type="gramEnd"/>
      <w:r w:rsidR="006F16A6" w:rsidRPr="001251CD">
        <w:rPr>
          <w:rFonts w:ascii="Arial" w:hAnsi="Arial" w:cs="Arial"/>
          <w:sz w:val="24"/>
          <w:szCs w:val="24"/>
        </w:rPr>
        <w:t xml:space="preserve"> текущей </w:t>
      </w:r>
    </w:p>
    <w:p w:rsidR="001251CD" w:rsidRDefault="006F16A6" w:rsidP="001251CD">
      <w:pPr>
        <w:pStyle w:val="aff7"/>
        <w:ind w:firstLine="5"/>
        <w:jc w:val="right"/>
        <w:rPr>
          <w:rFonts w:ascii="Arial" w:hAnsi="Arial" w:cs="Arial"/>
          <w:sz w:val="24"/>
          <w:szCs w:val="24"/>
        </w:rPr>
      </w:pPr>
      <w:r w:rsidRPr="001251CD">
        <w:rPr>
          <w:rFonts w:ascii="Arial" w:hAnsi="Arial" w:cs="Arial"/>
          <w:sz w:val="24"/>
          <w:szCs w:val="24"/>
        </w:rPr>
        <w:t xml:space="preserve">успеваемости учащегося, ведение электронного </w:t>
      </w:r>
    </w:p>
    <w:p w:rsidR="006F16A6" w:rsidRPr="001251CD" w:rsidRDefault="006F16A6" w:rsidP="001251CD">
      <w:pPr>
        <w:pStyle w:val="aff7"/>
        <w:ind w:firstLine="5"/>
        <w:jc w:val="right"/>
        <w:rPr>
          <w:rFonts w:ascii="Arial" w:hAnsi="Arial" w:cs="Arial"/>
          <w:sz w:val="24"/>
          <w:szCs w:val="24"/>
        </w:rPr>
      </w:pPr>
      <w:r w:rsidRPr="001251CD">
        <w:rPr>
          <w:rFonts w:ascii="Arial" w:hAnsi="Arial" w:cs="Arial"/>
          <w:sz w:val="24"/>
          <w:szCs w:val="24"/>
        </w:rPr>
        <w:t>дневника</w:t>
      </w:r>
      <w:r w:rsidR="001251CD">
        <w:rPr>
          <w:rFonts w:ascii="Arial" w:hAnsi="Arial" w:cs="Arial"/>
          <w:sz w:val="24"/>
          <w:szCs w:val="24"/>
        </w:rPr>
        <w:t xml:space="preserve"> </w:t>
      </w:r>
      <w:r w:rsidRPr="0083307A">
        <w:rPr>
          <w:rFonts w:ascii="Arial" w:hAnsi="Arial" w:cs="Arial"/>
        </w:rPr>
        <w:t xml:space="preserve"> </w:t>
      </w:r>
      <w:r w:rsidRPr="001251CD">
        <w:rPr>
          <w:rFonts w:ascii="Arial" w:hAnsi="Arial" w:cs="Arial"/>
          <w:sz w:val="24"/>
          <w:szCs w:val="24"/>
        </w:rPr>
        <w:t>и электронного журнала успеваемости»</w:t>
      </w:r>
    </w:p>
    <w:p w:rsidR="006F16A6" w:rsidRPr="007F42F1" w:rsidRDefault="006F16A6" w:rsidP="009E40D3">
      <w:pPr>
        <w:widowControl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A15464" w:rsidRPr="007F42F1" w:rsidRDefault="00A15464" w:rsidP="009E40D3">
      <w:pPr>
        <w:widowControl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A15464" w:rsidRPr="0083307A" w:rsidRDefault="00A15464" w:rsidP="0083307A"/>
    <w:p w:rsidR="006F16A6" w:rsidRPr="0083307A" w:rsidRDefault="0083307A" w:rsidP="0083307A">
      <w:pPr>
        <w:jc w:val="right"/>
        <w:rPr>
          <w:rFonts w:ascii="Arial" w:hAnsi="Arial" w:cs="Arial"/>
        </w:rPr>
      </w:pPr>
      <w:r w:rsidRPr="0083307A">
        <w:rPr>
          <w:rFonts w:ascii="Arial" w:hAnsi="Arial" w:cs="Arial"/>
        </w:rPr>
        <w:t>Руководителю</w:t>
      </w:r>
      <w:r>
        <w:rPr>
          <w:rFonts w:ascii="Arial" w:hAnsi="Arial" w:cs="Arial"/>
        </w:rPr>
        <w:t xml:space="preserve"> ________________________</w:t>
      </w:r>
    </w:p>
    <w:p w:rsidR="0083307A" w:rsidRDefault="006F16A6" w:rsidP="0083307A">
      <w:pPr>
        <w:jc w:val="right"/>
        <w:rPr>
          <w:rFonts w:ascii="Arial" w:hAnsi="Arial" w:cs="Arial"/>
        </w:rPr>
      </w:pPr>
      <w:proofErr w:type="gramStart"/>
      <w:r w:rsidRPr="0083307A">
        <w:rPr>
          <w:rFonts w:ascii="Arial" w:hAnsi="Arial" w:cs="Arial"/>
        </w:rPr>
        <w:t>(н</w:t>
      </w:r>
      <w:r w:rsidR="00C31BB5" w:rsidRPr="0083307A">
        <w:rPr>
          <w:rFonts w:ascii="Arial" w:hAnsi="Arial" w:cs="Arial"/>
        </w:rPr>
        <w:t xml:space="preserve">аименование общеобразовательной </w:t>
      </w:r>
      <w:proofErr w:type="gramEnd"/>
    </w:p>
    <w:p w:rsidR="00C31BB5" w:rsidRPr="0083307A" w:rsidRDefault="006F16A6" w:rsidP="0083307A">
      <w:pPr>
        <w:jc w:val="right"/>
        <w:rPr>
          <w:rFonts w:ascii="Arial" w:hAnsi="Arial" w:cs="Arial"/>
        </w:rPr>
      </w:pPr>
      <w:r w:rsidRPr="0083307A">
        <w:rPr>
          <w:rFonts w:ascii="Arial" w:hAnsi="Arial" w:cs="Arial"/>
        </w:rPr>
        <w:t>организации)</w:t>
      </w:r>
    </w:p>
    <w:p w:rsidR="00253C38" w:rsidRPr="0083307A" w:rsidRDefault="00253C38" w:rsidP="0083307A">
      <w:pPr>
        <w:pStyle w:val="15"/>
        <w:tabs>
          <w:tab w:val="left" w:leader="underscore" w:pos="9421"/>
        </w:tabs>
        <w:ind w:firstLine="0"/>
        <w:jc w:val="right"/>
        <w:rPr>
          <w:rFonts w:ascii="Arial" w:hAnsi="Arial" w:cs="Arial"/>
          <w:sz w:val="24"/>
          <w:szCs w:val="24"/>
        </w:rPr>
      </w:pPr>
    </w:p>
    <w:p w:rsidR="006F16A6" w:rsidRPr="0083307A" w:rsidRDefault="006F16A6" w:rsidP="0083307A">
      <w:pPr>
        <w:pStyle w:val="15"/>
        <w:tabs>
          <w:tab w:val="left" w:leader="underscore" w:pos="9421"/>
        </w:tabs>
        <w:ind w:firstLine="0"/>
        <w:jc w:val="right"/>
        <w:rPr>
          <w:rFonts w:ascii="Arial" w:hAnsi="Arial" w:cs="Arial"/>
          <w:sz w:val="24"/>
          <w:szCs w:val="24"/>
        </w:rPr>
      </w:pPr>
      <w:r w:rsidRPr="0083307A">
        <w:rPr>
          <w:rFonts w:ascii="Arial" w:hAnsi="Arial" w:cs="Arial"/>
          <w:sz w:val="24"/>
          <w:szCs w:val="24"/>
        </w:rPr>
        <w:t>от</w:t>
      </w:r>
      <w:r w:rsidR="0083307A">
        <w:rPr>
          <w:rFonts w:ascii="Arial" w:hAnsi="Arial" w:cs="Arial"/>
          <w:sz w:val="24"/>
          <w:szCs w:val="24"/>
        </w:rPr>
        <w:t xml:space="preserve"> __________________________________</w:t>
      </w:r>
    </w:p>
    <w:p w:rsidR="00253C38" w:rsidRDefault="006F16A6" w:rsidP="0083307A">
      <w:pPr>
        <w:pStyle w:val="15"/>
        <w:ind w:firstLine="0"/>
        <w:jc w:val="right"/>
        <w:rPr>
          <w:rFonts w:ascii="Arial" w:hAnsi="Arial" w:cs="Arial"/>
          <w:sz w:val="24"/>
          <w:szCs w:val="24"/>
        </w:rPr>
      </w:pPr>
      <w:r w:rsidRPr="0083307A">
        <w:rPr>
          <w:rFonts w:ascii="Arial" w:hAnsi="Arial" w:cs="Arial"/>
          <w:sz w:val="24"/>
          <w:szCs w:val="24"/>
        </w:rPr>
        <w:t>(ФИО заявителя)</w:t>
      </w:r>
    </w:p>
    <w:p w:rsidR="0083307A" w:rsidRPr="0083307A" w:rsidRDefault="0083307A" w:rsidP="0083307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83307A" w:rsidRDefault="0083307A" w:rsidP="0083307A">
      <w:pPr>
        <w:jc w:val="right"/>
        <w:rPr>
          <w:rFonts w:ascii="Arial" w:hAnsi="Arial" w:cs="Arial"/>
        </w:rPr>
      </w:pPr>
      <w:r w:rsidRPr="0083307A">
        <w:rPr>
          <w:rFonts w:ascii="Arial" w:hAnsi="Arial" w:cs="Arial"/>
        </w:rPr>
        <w:t xml:space="preserve"> </w:t>
      </w:r>
      <w:proofErr w:type="gramStart"/>
      <w:r w:rsidR="006F16A6" w:rsidRPr="0083307A">
        <w:rPr>
          <w:rFonts w:ascii="Arial" w:hAnsi="Arial" w:cs="Arial"/>
        </w:rPr>
        <w:t xml:space="preserve">(документ, удостоверяющий личность </w:t>
      </w:r>
      <w:proofErr w:type="gramEnd"/>
    </w:p>
    <w:p w:rsidR="006F16A6" w:rsidRPr="0083307A" w:rsidRDefault="006F16A6" w:rsidP="0083307A">
      <w:pPr>
        <w:jc w:val="right"/>
        <w:rPr>
          <w:rFonts w:ascii="Arial" w:hAnsi="Arial" w:cs="Arial"/>
        </w:rPr>
      </w:pPr>
      <w:r w:rsidRPr="0083307A">
        <w:rPr>
          <w:rFonts w:ascii="Arial" w:hAnsi="Arial" w:cs="Arial"/>
        </w:rPr>
        <w:t>заявителя</w:t>
      </w:r>
      <w:r w:rsidR="0083307A">
        <w:rPr>
          <w:rFonts w:ascii="Arial" w:hAnsi="Arial" w:cs="Arial"/>
        </w:rPr>
        <w:t xml:space="preserve"> </w:t>
      </w:r>
      <w:r w:rsidRPr="0083307A">
        <w:rPr>
          <w:rFonts w:ascii="Arial" w:hAnsi="Arial" w:cs="Arial"/>
        </w:rPr>
        <w:t>(№, серия, дата выдачи,</w:t>
      </w:r>
      <w:r w:rsidR="0083307A" w:rsidRPr="0083307A">
        <w:rPr>
          <w:rFonts w:ascii="Arial" w:hAnsi="Arial" w:cs="Arial"/>
        </w:rPr>
        <w:t xml:space="preserve"> </w:t>
      </w:r>
      <w:r w:rsidRPr="0083307A">
        <w:rPr>
          <w:rFonts w:ascii="Arial" w:hAnsi="Arial" w:cs="Arial"/>
        </w:rPr>
        <w:t xml:space="preserve">кем </w:t>
      </w:r>
      <w:proofErr w:type="gramStart"/>
      <w:r w:rsidRPr="0083307A">
        <w:rPr>
          <w:rFonts w:ascii="Arial" w:hAnsi="Arial" w:cs="Arial"/>
        </w:rPr>
        <w:t>выдан</w:t>
      </w:r>
      <w:proofErr w:type="gramEnd"/>
      <w:r w:rsidRPr="0083307A">
        <w:rPr>
          <w:rFonts w:ascii="Arial" w:hAnsi="Arial" w:cs="Arial"/>
        </w:rPr>
        <w:t>)</w:t>
      </w:r>
    </w:p>
    <w:p w:rsidR="00253C38" w:rsidRPr="0083307A" w:rsidRDefault="00253C38" w:rsidP="0083307A">
      <w:pPr>
        <w:pStyle w:val="15"/>
        <w:tabs>
          <w:tab w:val="left" w:leader="underscore" w:pos="8048"/>
        </w:tabs>
        <w:ind w:firstLine="0"/>
        <w:jc w:val="right"/>
        <w:rPr>
          <w:rFonts w:ascii="Arial" w:hAnsi="Arial" w:cs="Arial"/>
          <w:sz w:val="24"/>
          <w:szCs w:val="24"/>
        </w:rPr>
      </w:pPr>
    </w:p>
    <w:p w:rsidR="006F16A6" w:rsidRPr="007F42F1" w:rsidRDefault="006F16A6" w:rsidP="0083307A">
      <w:pPr>
        <w:pStyle w:val="15"/>
        <w:tabs>
          <w:tab w:val="left" w:leader="underscore" w:pos="8048"/>
        </w:tabs>
        <w:ind w:firstLine="0"/>
        <w:jc w:val="right"/>
        <w:rPr>
          <w:rFonts w:ascii="Arial" w:hAnsi="Arial" w:cs="Arial"/>
          <w:sz w:val="28"/>
          <w:szCs w:val="28"/>
        </w:rPr>
      </w:pPr>
      <w:r w:rsidRPr="0083307A">
        <w:rPr>
          <w:rFonts w:ascii="Arial" w:hAnsi="Arial" w:cs="Arial"/>
          <w:sz w:val="24"/>
          <w:szCs w:val="24"/>
        </w:rPr>
        <w:t>СНИ</w:t>
      </w:r>
      <w:r w:rsidR="0083307A">
        <w:rPr>
          <w:rFonts w:ascii="Arial" w:hAnsi="Arial" w:cs="Arial"/>
          <w:sz w:val="24"/>
          <w:szCs w:val="24"/>
        </w:rPr>
        <w:t>ЛС ______________________________</w:t>
      </w:r>
    </w:p>
    <w:p w:rsidR="0083307A" w:rsidRPr="007F42F1" w:rsidRDefault="0083307A" w:rsidP="009E40D3">
      <w:pPr>
        <w:pStyle w:val="15"/>
        <w:tabs>
          <w:tab w:val="left" w:leader="underscore" w:pos="8048"/>
        </w:tabs>
        <w:ind w:firstLine="0"/>
        <w:rPr>
          <w:rFonts w:ascii="Arial" w:hAnsi="Arial" w:cs="Arial"/>
          <w:sz w:val="28"/>
          <w:szCs w:val="28"/>
        </w:rPr>
      </w:pPr>
    </w:p>
    <w:p w:rsidR="00146EE5" w:rsidRPr="0083307A" w:rsidRDefault="006F16A6" w:rsidP="0083307A">
      <w:pPr>
        <w:pStyle w:val="15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83307A">
        <w:rPr>
          <w:rFonts w:ascii="Arial" w:hAnsi="Arial" w:cs="Arial"/>
          <w:b/>
          <w:bCs/>
          <w:sz w:val="32"/>
          <w:szCs w:val="32"/>
        </w:rPr>
        <w:t>ЗАЯВЛЕНИЕ</w:t>
      </w:r>
      <w:r w:rsidRPr="0083307A">
        <w:rPr>
          <w:rFonts w:ascii="Arial" w:hAnsi="Arial" w:cs="Arial"/>
          <w:b/>
          <w:bCs/>
          <w:sz w:val="32"/>
          <w:szCs w:val="32"/>
        </w:rPr>
        <w:br/>
        <w:t>о предоставлении Услуги</w:t>
      </w:r>
    </w:p>
    <w:p w:rsidR="00146EE5" w:rsidRPr="007F42F1" w:rsidRDefault="00146EE5" w:rsidP="009E40D3">
      <w:pPr>
        <w:pStyle w:val="15"/>
        <w:jc w:val="center"/>
        <w:rPr>
          <w:rFonts w:ascii="Arial" w:hAnsi="Arial" w:cs="Arial"/>
          <w:b/>
          <w:bCs/>
          <w:sz w:val="28"/>
          <w:szCs w:val="28"/>
        </w:rPr>
      </w:pPr>
    </w:p>
    <w:p w:rsidR="00146EE5" w:rsidRPr="0083307A" w:rsidRDefault="0083307A" w:rsidP="008330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46EE5" w:rsidRPr="0083307A">
        <w:rPr>
          <w:rFonts w:ascii="Arial" w:hAnsi="Arial" w:cs="Arial"/>
        </w:rPr>
        <w:t xml:space="preserve">Прошу предоставить доступ к электронному дневнику для (сына, дочь) / меня </w:t>
      </w:r>
      <w:r>
        <w:rPr>
          <w:rFonts w:ascii="Arial" w:hAnsi="Arial" w:cs="Arial"/>
        </w:rPr>
        <w:t>_______________________________________________________________</w:t>
      </w:r>
    </w:p>
    <w:p w:rsidR="00146EE5" w:rsidRPr="007F42F1" w:rsidRDefault="00146EE5" w:rsidP="0083307A">
      <w:pPr>
        <w:pStyle w:val="15"/>
        <w:jc w:val="center"/>
        <w:rPr>
          <w:rFonts w:ascii="Arial" w:hAnsi="Arial" w:cs="Arial"/>
          <w:sz w:val="28"/>
          <w:szCs w:val="28"/>
        </w:rPr>
      </w:pPr>
      <w:r w:rsidRPr="007F42F1">
        <w:rPr>
          <w:rFonts w:ascii="Arial" w:hAnsi="Arial" w:cs="Arial"/>
          <w:sz w:val="24"/>
          <w:szCs w:val="24"/>
        </w:rPr>
        <w:t>(фамилия, имя, отчество (при наличии), дата рождения)</w:t>
      </w:r>
    </w:p>
    <w:p w:rsidR="006F16A6" w:rsidRPr="007F42F1" w:rsidRDefault="00146EE5" w:rsidP="0083307A">
      <w:pPr>
        <w:pStyle w:val="15"/>
        <w:ind w:firstLine="0"/>
        <w:jc w:val="center"/>
        <w:rPr>
          <w:rFonts w:ascii="Arial" w:hAnsi="Arial" w:cs="Arial"/>
          <w:sz w:val="24"/>
          <w:szCs w:val="24"/>
        </w:rPr>
      </w:pPr>
      <w:r w:rsidRPr="0083307A">
        <w:rPr>
          <w:rFonts w:ascii="Arial" w:hAnsi="Arial" w:cs="Arial"/>
          <w:sz w:val="24"/>
          <w:szCs w:val="24"/>
        </w:rPr>
        <w:t>_____________________________________________________________</w:t>
      </w:r>
      <w:r w:rsidR="0083307A">
        <w:rPr>
          <w:rFonts w:ascii="Arial" w:hAnsi="Arial" w:cs="Arial"/>
          <w:sz w:val="24"/>
          <w:szCs w:val="24"/>
        </w:rPr>
        <w:t>______</w:t>
      </w:r>
      <w:r w:rsidRPr="0083307A">
        <w:rPr>
          <w:rFonts w:ascii="Arial" w:hAnsi="Arial" w:cs="Arial"/>
          <w:sz w:val="24"/>
          <w:szCs w:val="24"/>
        </w:rPr>
        <w:br/>
      </w:r>
      <w:r w:rsidR="006F16A6" w:rsidRPr="007F42F1">
        <w:rPr>
          <w:rFonts w:ascii="Arial" w:hAnsi="Arial" w:cs="Arial"/>
          <w:sz w:val="24"/>
          <w:szCs w:val="24"/>
        </w:rPr>
        <w:t>(свидетельство о рождении ребенка</w:t>
      </w:r>
      <w:proofErr w:type="gramStart"/>
      <w:r w:rsidR="006F16A6" w:rsidRPr="007F42F1">
        <w:rPr>
          <w:rFonts w:ascii="Arial" w:hAnsi="Arial" w:cs="Arial"/>
          <w:sz w:val="24"/>
          <w:szCs w:val="24"/>
        </w:rPr>
        <w:t xml:space="preserve"> (№, </w:t>
      </w:r>
      <w:proofErr w:type="gramEnd"/>
      <w:r w:rsidR="006F16A6" w:rsidRPr="007F42F1">
        <w:rPr>
          <w:rFonts w:ascii="Arial" w:hAnsi="Arial" w:cs="Arial"/>
          <w:sz w:val="24"/>
          <w:szCs w:val="24"/>
        </w:rPr>
        <w:t>серия, дата выдачи, кем выдан, номер актовой записи) или паспорт (№, серия, дата выдачи, кем выдан), СНИЛС)</w:t>
      </w:r>
    </w:p>
    <w:p w:rsidR="00146EE5" w:rsidRPr="0083307A" w:rsidRDefault="00146EE5" w:rsidP="009E40D3">
      <w:pPr>
        <w:pStyle w:val="15"/>
        <w:ind w:firstLine="0"/>
        <w:rPr>
          <w:rFonts w:ascii="Arial" w:hAnsi="Arial" w:cs="Arial"/>
          <w:sz w:val="24"/>
          <w:szCs w:val="24"/>
        </w:rPr>
      </w:pPr>
      <w:r w:rsidRPr="0083307A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83307A">
        <w:rPr>
          <w:rFonts w:ascii="Arial" w:hAnsi="Arial" w:cs="Arial"/>
          <w:sz w:val="24"/>
          <w:szCs w:val="24"/>
        </w:rPr>
        <w:t>____</w:t>
      </w:r>
    </w:p>
    <w:p w:rsidR="006F16A6" w:rsidRPr="0083307A" w:rsidRDefault="006F16A6" w:rsidP="0083307A">
      <w:pPr>
        <w:pStyle w:val="15"/>
        <w:jc w:val="center"/>
        <w:rPr>
          <w:rFonts w:ascii="Arial" w:hAnsi="Arial" w:cs="Arial"/>
          <w:sz w:val="24"/>
          <w:szCs w:val="24"/>
        </w:rPr>
      </w:pPr>
      <w:r w:rsidRPr="0083307A">
        <w:rPr>
          <w:rFonts w:ascii="Arial" w:hAnsi="Arial" w:cs="Arial"/>
          <w:sz w:val="24"/>
          <w:szCs w:val="24"/>
        </w:rPr>
        <w:t>(Наименование и рек</w:t>
      </w:r>
      <w:r w:rsidR="006E5334" w:rsidRPr="0083307A">
        <w:rPr>
          <w:rFonts w:ascii="Arial" w:hAnsi="Arial" w:cs="Arial"/>
          <w:sz w:val="24"/>
          <w:szCs w:val="24"/>
        </w:rPr>
        <w:t>визиты документа, подтверждающего</w:t>
      </w:r>
      <w:r w:rsidRPr="0083307A">
        <w:rPr>
          <w:rFonts w:ascii="Arial" w:hAnsi="Arial" w:cs="Arial"/>
          <w:sz w:val="24"/>
          <w:szCs w:val="24"/>
        </w:rPr>
        <w:t xml:space="preserve"> право на представление интересов ребенка)</w:t>
      </w:r>
    </w:p>
    <w:p w:rsidR="006F16A6" w:rsidRPr="0083307A" w:rsidRDefault="0066122C" w:rsidP="009E40D3">
      <w:pPr>
        <w:pStyle w:val="15"/>
        <w:tabs>
          <w:tab w:val="left" w:leader="underscore" w:pos="9896"/>
        </w:tabs>
        <w:rPr>
          <w:rFonts w:ascii="Arial" w:hAnsi="Arial" w:cs="Arial"/>
          <w:sz w:val="24"/>
          <w:szCs w:val="24"/>
        </w:rPr>
      </w:pPr>
      <w:r w:rsidRPr="0083307A">
        <w:rPr>
          <w:rFonts w:ascii="Arial" w:hAnsi="Arial" w:cs="Arial"/>
          <w:sz w:val="24"/>
          <w:szCs w:val="24"/>
        </w:rPr>
        <w:t>Обучающегося в _______________________________________________</w:t>
      </w:r>
    </w:p>
    <w:p w:rsidR="006F16A6" w:rsidRPr="0083307A" w:rsidRDefault="006F16A6" w:rsidP="0083307A">
      <w:pPr>
        <w:pStyle w:val="15"/>
        <w:jc w:val="center"/>
        <w:rPr>
          <w:rFonts w:ascii="Arial" w:hAnsi="Arial" w:cs="Arial"/>
          <w:sz w:val="24"/>
          <w:szCs w:val="24"/>
        </w:rPr>
      </w:pPr>
      <w:r w:rsidRPr="0083307A">
        <w:rPr>
          <w:rFonts w:ascii="Arial" w:hAnsi="Arial" w:cs="Arial"/>
          <w:sz w:val="24"/>
          <w:szCs w:val="24"/>
        </w:rPr>
        <w:t>(наименование образовательной организации, класс, литера)</w:t>
      </w:r>
    </w:p>
    <w:p w:rsidR="006F16A6" w:rsidRPr="0083307A" w:rsidRDefault="006F16A6" w:rsidP="0083307A">
      <w:pPr>
        <w:pStyle w:val="15"/>
        <w:jc w:val="both"/>
        <w:rPr>
          <w:rFonts w:ascii="Arial" w:hAnsi="Arial" w:cs="Arial"/>
          <w:sz w:val="24"/>
          <w:szCs w:val="24"/>
        </w:rPr>
      </w:pPr>
      <w:r w:rsidRPr="0083307A">
        <w:rPr>
          <w:rFonts w:ascii="Arial" w:hAnsi="Arial" w:cs="Arial"/>
          <w:sz w:val="24"/>
          <w:szCs w:val="24"/>
        </w:rPr>
        <w:t>Решение прошу направить в форме электронного документа в личном кабинете на Портале.</w:t>
      </w:r>
    </w:p>
    <w:p w:rsidR="00146EE5" w:rsidRDefault="00146EE5" w:rsidP="009E40D3">
      <w:pPr>
        <w:pStyle w:val="15"/>
        <w:rPr>
          <w:rFonts w:ascii="Arial" w:hAnsi="Arial" w:cs="Arial"/>
          <w:sz w:val="24"/>
          <w:szCs w:val="24"/>
        </w:rPr>
      </w:pPr>
    </w:p>
    <w:p w:rsidR="0083307A" w:rsidRPr="0083307A" w:rsidRDefault="0083307A" w:rsidP="009E40D3">
      <w:pPr>
        <w:pStyle w:val="15"/>
        <w:rPr>
          <w:rFonts w:ascii="Arial" w:hAnsi="Arial" w:cs="Arial"/>
          <w:sz w:val="24"/>
          <w:szCs w:val="24"/>
        </w:rPr>
      </w:pPr>
    </w:p>
    <w:p w:rsidR="006F16A6" w:rsidRPr="0083307A" w:rsidRDefault="006F16A6" w:rsidP="009E40D3">
      <w:pPr>
        <w:pStyle w:val="15"/>
        <w:rPr>
          <w:rFonts w:ascii="Arial" w:hAnsi="Arial" w:cs="Arial"/>
          <w:sz w:val="24"/>
          <w:szCs w:val="24"/>
        </w:rPr>
      </w:pPr>
      <w:r w:rsidRPr="0083307A">
        <w:rPr>
          <w:rFonts w:ascii="Arial" w:hAnsi="Arial" w:cs="Arial"/>
          <w:sz w:val="24"/>
          <w:szCs w:val="24"/>
        </w:rPr>
        <w:t xml:space="preserve">Дата: </w:t>
      </w:r>
      <w:r w:rsidR="00146EE5" w:rsidRPr="0083307A">
        <w:rPr>
          <w:rFonts w:ascii="Arial" w:hAnsi="Arial" w:cs="Arial"/>
          <w:sz w:val="24"/>
          <w:szCs w:val="24"/>
        </w:rPr>
        <w:t xml:space="preserve">__________________  </w:t>
      </w:r>
      <w:r w:rsidRPr="0083307A">
        <w:rPr>
          <w:rFonts w:ascii="Arial" w:hAnsi="Arial" w:cs="Arial"/>
          <w:sz w:val="24"/>
          <w:szCs w:val="24"/>
        </w:rPr>
        <w:t>Подпись</w:t>
      </w:r>
      <w:r w:rsidR="00146EE5" w:rsidRPr="0083307A">
        <w:rPr>
          <w:rFonts w:ascii="Arial" w:hAnsi="Arial" w:cs="Arial"/>
          <w:sz w:val="24"/>
          <w:szCs w:val="24"/>
        </w:rPr>
        <w:t xml:space="preserve">  _____________________</w:t>
      </w:r>
    </w:p>
    <w:p w:rsidR="00146EE5" w:rsidRPr="0083307A" w:rsidRDefault="00146EE5" w:rsidP="009E40D3">
      <w:pPr>
        <w:pStyle w:val="15"/>
        <w:rPr>
          <w:rFonts w:ascii="Arial" w:hAnsi="Arial" w:cs="Arial"/>
          <w:sz w:val="24"/>
          <w:szCs w:val="24"/>
        </w:rPr>
      </w:pPr>
    </w:p>
    <w:p w:rsidR="006F16A6" w:rsidRPr="0083307A" w:rsidRDefault="006F16A6" w:rsidP="0083307A">
      <w:pPr>
        <w:pStyle w:val="15"/>
        <w:jc w:val="both"/>
        <w:rPr>
          <w:rFonts w:ascii="Arial" w:hAnsi="Arial" w:cs="Arial"/>
          <w:sz w:val="24"/>
          <w:szCs w:val="24"/>
        </w:rPr>
      </w:pPr>
      <w:proofErr w:type="gramStart"/>
      <w:r w:rsidRPr="0083307A">
        <w:rPr>
          <w:rFonts w:ascii="Arial" w:hAnsi="Arial" w:cs="Arial"/>
          <w:sz w:val="24"/>
          <w:szCs w:val="24"/>
        </w:rPr>
        <w:t>Согласен</w:t>
      </w:r>
      <w:proofErr w:type="gramEnd"/>
      <w:r w:rsidRPr="0083307A">
        <w:rPr>
          <w:rFonts w:ascii="Arial" w:hAnsi="Arial" w:cs="Arial"/>
          <w:sz w:val="24"/>
          <w:szCs w:val="24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6F16A6" w:rsidRPr="0083307A" w:rsidRDefault="006F16A6" w:rsidP="009E40D3">
      <w:pPr>
        <w:pStyle w:val="15"/>
        <w:rPr>
          <w:rFonts w:ascii="Arial" w:hAnsi="Arial" w:cs="Arial"/>
          <w:sz w:val="24"/>
          <w:szCs w:val="24"/>
        </w:rPr>
      </w:pPr>
      <w:r w:rsidRPr="0083307A">
        <w:rPr>
          <w:rFonts w:ascii="Arial" w:hAnsi="Arial" w:cs="Arial"/>
          <w:sz w:val="24"/>
          <w:szCs w:val="24"/>
        </w:rPr>
        <w:t xml:space="preserve">Дата: </w:t>
      </w:r>
      <w:r w:rsidR="00146EE5" w:rsidRPr="0083307A">
        <w:rPr>
          <w:rFonts w:ascii="Arial" w:hAnsi="Arial" w:cs="Arial"/>
          <w:sz w:val="24"/>
          <w:szCs w:val="24"/>
        </w:rPr>
        <w:t xml:space="preserve">________________  </w:t>
      </w:r>
      <w:r w:rsidRPr="0083307A">
        <w:rPr>
          <w:rFonts w:ascii="Arial" w:hAnsi="Arial" w:cs="Arial"/>
          <w:sz w:val="24"/>
          <w:szCs w:val="24"/>
        </w:rPr>
        <w:t>Подпись</w:t>
      </w:r>
      <w:r w:rsidR="00146EE5" w:rsidRPr="0083307A">
        <w:rPr>
          <w:rFonts w:ascii="Arial" w:hAnsi="Arial" w:cs="Arial"/>
          <w:sz w:val="24"/>
          <w:szCs w:val="24"/>
        </w:rPr>
        <w:t xml:space="preserve">  _______________________</w:t>
      </w:r>
    </w:p>
    <w:p w:rsidR="00896589" w:rsidRPr="0083307A" w:rsidRDefault="00896589" w:rsidP="009E40D3">
      <w:pPr>
        <w:pStyle w:val="15"/>
        <w:rPr>
          <w:rFonts w:ascii="Arial" w:hAnsi="Arial" w:cs="Arial"/>
          <w:sz w:val="24"/>
          <w:szCs w:val="24"/>
        </w:rPr>
      </w:pPr>
    </w:p>
    <w:p w:rsidR="00896589" w:rsidRPr="007F42F1" w:rsidRDefault="00896589" w:rsidP="009E40D3">
      <w:pPr>
        <w:pStyle w:val="15"/>
        <w:rPr>
          <w:rFonts w:ascii="Arial" w:hAnsi="Arial" w:cs="Arial"/>
          <w:sz w:val="28"/>
          <w:szCs w:val="28"/>
        </w:rPr>
      </w:pPr>
    </w:p>
    <w:p w:rsidR="00896589" w:rsidRDefault="00896589" w:rsidP="009E40D3">
      <w:pPr>
        <w:pStyle w:val="15"/>
        <w:rPr>
          <w:rFonts w:ascii="Arial" w:hAnsi="Arial" w:cs="Arial"/>
          <w:sz w:val="28"/>
          <w:szCs w:val="28"/>
        </w:rPr>
      </w:pPr>
    </w:p>
    <w:p w:rsidR="0083307A" w:rsidRDefault="0083307A" w:rsidP="009E40D3">
      <w:pPr>
        <w:pStyle w:val="15"/>
        <w:rPr>
          <w:rFonts w:ascii="Arial" w:hAnsi="Arial" w:cs="Arial"/>
          <w:sz w:val="28"/>
          <w:szCs w:val="28"/>
        </w:rPr>
      </w:pPr>
    </w:p>
    <w:p w:rsidR="0083307A" w:rsidRDefault="0083307A" w:rsidP="009E40D3">
      <w:pPr>
        <w:pStyle w:val="15"/>
        <w:rPr>
          <w:rFonts w:ascii="Arial" w:hAnsi="Arial" w:cs="Arial"/>
          <w:sz w:val="28"/>
          <w:szCs w:val="28"/>
        </w:rPr>
      </w:pPr>
    </w:p>
    <w:p w:rsidR="003F4AF9" w:rsidRPr="007F42F1" w:rsidRDefault="003F4AF9" w:rsidP="009E40D3">
      <w:pPr>
        <w:pStyle w:val="15"/>
        <w:rPr>
          <w:rFonts w:ascii="Arial" w:hAnsi="Arial" w:cs="Arial"/>
          <w:sz w:val="28"/>
          <w:szCs w:val="28"/>
        </w:rPr>
      </w:pPr>
    </w:p>
    <w:p w:rsidR="00896589" w:rsidRPr="0083307A" w:rsidRDefault="00896589" w:rsidP="009E40D3">
      <w:pPr>
        <w:pStyle w:val="17"/>
        <w:spacing w:after="0"/>
        <w:rPr>
          <w:rFonts w:ascii="Arial" w:hAnsi="Arial" w:cs="Arial"/>
          <w:sz w:val="32"/>
          <w:szCs w:val="32"/>
        </w:rPr>
      </w:pPr>
      <w:bookmarkStart w:id="332" w:name="bookmark391"/>
      <w:r w:rsidRPr="0083307A">
        <w:rPr>
          <w:rFonts w:ascii="Arial" w:hAnsi="Arial" w:cs="Arial"/>
          <w:sz w:val="32"/>
          <w:szCs w:val="32"/>
        </w:rPr>
        <w:lastRenderedPageBreak/>
        <w:t>ОПИСАНИЕ ЦЕЛЕВОГО СОСТОЯНИЯ</w:t>
      </w:r>
      <w:bookmarkEnd w:id="332"/>
    </w:p>
    <w:p w:rsidR="00896589" w:rsidRPr="0083307A" w:rsidRDefault="00896589" w:rsidP="0083307A">
      <w:pPr>
        <w:pStyle w:val="17"/>
        <w:spacing w:after="0"/>
        <w:rPr>
          <w:rFonts w:ascii="Arial" w:hAnsi="Arial" w:cs="Arial"/>
          <w:sz w:val="32"/>
          <w:szCs w:val="32"/>
        </w:rPr>
      </w:pPr>
      <w:bookmarkStart w:id="333" w:name="bookmark389"/>
      <w:bookmarkStart w:id="334" w:name="bookmark390"/>
      <w:bookmarkStart w:id="335" w:name="bookmark392"/>
      <w:r w:rsidRPr="0083307A">
        <w:rPr>
          <w:rFonts w:ascii="Arial" w:hAnsi="Arial" w:cs="Arial"/>
          <w:sz w:val="32"/>
          <w:szCs w:val="32"/>
        </w:rPr>
        <w:t>УСЛУГИ</w:t>
      </w:r>
      <w:bookmarkEnd w:id="333"/>
      <w:bookmarkEnd w:id="334"/>
      <w:bookmarkEnd w:id="335"/>
      <w:r w:rsidR="0083307A">
        <w:rPr>
          <w:rFonts w:ascii="Arial" w:hAnsi="Arial" w:cs="Arial"/>
          <w:sz w:val="32"/>
          <w:szCs w:val="32"/>
        </w:rPr>
        <w:t xml:space="preserve"> </w:t>
      </w:r>
      <w:r w:rsidRPr="0083307A">
        <w:rPr>
          <w:rFonts w:ascii="Arial" w:hAnsi="Arial" w:cs="Arial"/>
          <w:sz w:val="32"/>
          <w:szCs w:val="32"/>
        </w:rPr>
        <w:t>«Предоставление информации о текущей успеваемости</w:t>
      </w:r>
      <w:r w:rsidR="0083307A">
        <w:rPr>
          <w:rFonts w:ascii="Arial" w:hAnsi="Arial" w:cs="Arial"/>
          <w:sz w:val="32"/>
          <w:szCs w:val="32"/>
        </w:rPr>
        <w:t xml:space="preserve"> </w:t>
      </w:r>
      <w:r w:rsidRPr="0083307A">
        <w:rPr>
          <w:rFonts w:ascii="Arial" w:hAnsi="Arial" w:cs="Arial"/>
          <w:sz w:val="32"/>
          <w:szCs w:val="32"/>
        </w:rPr>
        <w:t>учащегося, ведение электронного дневника и электронного</w:t>
      </w:r>
      <w:r w:rsidR="0083307A">
        <w:rPr>
          <w:rFonts w:ascii="Arial" w:hAnsi="Arial" w:cs="Arial"/>
          <w:sz w:val="32"/>
          <w:szCs w:val="32"/>
        </w:rPr>
        <w:t xml:space="preserve"> </w:t>
      </w:r>
      <w:r w:rsidRPr="0083307A">
        <w:rPr>
          <w:rFonts w:ascii="Arial" w:hAnsi="Arial" w:cs="Arial"/>
          <w:sz w:val="32"/>
          <w:szCs w:val="32"/>
        </w:rPr>
        <w:t>журнала успеваемости»</w:t>
      </w:r>
    </w:p>
    <w:p w:rsidR="00896589" w:rsidRPr="007F42F1" w:rsidRDefault="00896589" w:rsidP="009E40D3">
      <w:pPr>
        <w:pStyle w:val="15"/>
        <w:rPr>
          <w:rFonts w:ascii="Arial" w:hAnsi="Arial" w:cs="Arial"/>
          <w:sz w:val="28"/>
          <w:szCs w:val="28"/>
        </w:rPr>
      </w:pPr>
    </w:p>
    <w:p w:rsidR="00896589" w:rsidRPr="007F42F1" w:rsidRDefault="00896589" w:rsidP="009E40D3">
      <w:pPr>
        <w:pStyle w:val="15"/>
        <w:rPr>
          <w:rFonts w:ascii="Arial" w:hAnsi="Arial" w:cs="Arial"/>
          <w:sz w:val="28"/>
          <w:szCs w:val="28"/>
        </w:rPr>
      </w:pPr>
    </w:p>
    <w:p w:rsidR="00896589" w:rsidRPr="0083307A" w:rsidRDefault="0083307A" w:rsidP="009E40D3">
      <w:pPr>
        <w:pStyle w:val="2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="00896589" w:rsidRPr="0083307A">
        <w:rPr>
          <w:rFonts w:ascii="Arial" w:hAnsi="Arial" w:cs="Arial"/>
          <w:sz w:val="24"/>
          <w:szCs w:val="24"/>
        </w:rPr>
        <w:t>Содержание</w:t>
      </w:r>
    </w:p>
    <w:p w:rsidR="00896589" w:rsidRPr="0083307A" w:rsidRDefault="003E4B49" w:rsidP="0083307A">
      <w:pPr>
        <w:pStyle w:val="aff9"/>
        <w:numPr>
          <w:ilvl w:val="0"/>
          <w:numId w:val="46"/>
        </w:numPr>
        <w:tabs>
          <w:tab w:val="left" w:pos="602"/>
        </w:tabs>
        <w:rPr>
          <w:rFonts w:ascii="Arial" w:hAnsi="Arial" w:cs="Arial"/>
          <w:sz w:val="24"/>
          <w:szCs w:val="24"/>
        </w:rPr>
      </w:pPr>
      <w:hyperlink w:anchor="bookmark402" w:tooltip="Current Document">
        <w:bookmarkStart w:id="336" w:name="bookmark393"/>
        <w:bookmarkEnd w:id="336"/>
        <w:r w:rsidR="00896589" w:rsidRPr="0083307A">
          <w:rPr>
            <w:rFonts w:ascii="Arial" w:hAnsi="Arial" w:cs="Arial"/>
            <w:sz w:val="24"/>
            <w:szCs w:val="24"/>
          </w:rPr>
          <w:t>ГЛОССАРИЙ</w:t>
        </w:r>
        <w:r w:rsidR="00896589" w:rsidRPr="0083307A">
          <w:rPr>
            <w:rFonts w:ascii="Arial" w:hAnsi="Arial" w:cs="Arial"/>
            <w:sz w:val="24"/>
            <w:szCs w:val="24"/>
          </w:rPr>
          <w:tab/>
        </w:r>
      </w:hyperlink>
    </w:p>
    <w:p w:rsidR="00896589" w:rsidRPr="0083307A" w:rsidRDefault="003E4B49" w:rsidP="0083307A">
      <w:pPr>
        <w:pStyle w:val="aff9"/>
        <w:numPr>
          <w:ilvl w:val="0"/>
          <w:numId w:val="46"/>
        </w:numPr>
        <w:tabs>
          <w:tab w:val="left" w:pos="602"/>
        </w:tabs>
        <w:rPr>
          <w:rFonts w:ascii="Arial" w:hAnsi="Arial" w:cs="Arial"/>
          <w:sz w:val="24"/>
          <w:szCs w:val="24"/>
        </w:rPr>
      </w:pPr>
      <w:hyperlink w:anchor="bookmark406" w:tooltip="Current Document">
        <w:bookmarkStart w:id="337" w:name="bookmark394"/>
        <w:bookmarkEnd w:id="337"/>
        <w:r w:rsidR="00896589" w:rsidRPr="0083307A">
          <w:rPr>
            <w:rFonts w:ascii="Arial" w:hAnsi="Arial" w:cs="Arial"/>
            <w:sz w:val="24"/>
            <w:szCs w:val="24"/>
          </w:rPr>
          <w:t>ТЕКУЩЕЕ СОСТОЯНИЕ УСЛУГИ</w:t>
        </w:r>
        <w:r w:rsidR="00896589" w:rsidRPr="0083307A">
          <w:rPr>
            <w:rFonts w:ascii="Arial" w:hAnsi="Arial" w:cs="Arial"/>
            <w:sz w:val="24"/>
            <w:szCs w:val="24"/>
          </w:rPr>
          <w:tab/>
        </w:r>
      </w:hyperlink>
    </w:p>
    <w:p w:rsidR="00896589" w:rsidRPr="0083307A" w:rsidRDefault="003E4B49" w:rsidP="0083307A">
      <w:pPr>
        <w:pStyle w:val="aff9"/>
        <w:numPr>
          <w:ilvl w:val="0"/>
          <w:numId w:val="46"/>
        </w:numPr>
        <w:tabs>
          <w:tab w:val="left" w:pos="602"/>
        </w:tabs>
        <w:rPr>
          <w:rFonts w:ascii="Arial" w:hAnsi="Arial" w:cs="Arial"/>
          <w:sz w:val="24"/>
          <w:szCs w:val="24"/>
        </w:rPr>
      </w:pPr>
      <w:hyperlink w:anchor="bookmark426" w:tooltip="Current Document">
        <w:bookmarkStart w:id="338" w:name="bookmark395"/>
        <w:bookmarkEnd w:id="338"/>
        <w:r w:rsidR="00896589" w:rsidRPr="0083307A">
          <w:rPr>
            <w:rFonts w:ascii="Arial" w:hAnsi="Arial" w:cs="Arial"/>
            <w:sz w:val="24"/>
            <w:szCs w:val="24"/>
          </w:rPr>
          <w:t>ЦЕЛЕВОЕ СОСТОЯНИЕ УСЛУГИ</w:t>
        </w:r>
        <w:r w:rsidR="00896589" w:rsidRPr="0083307A">
          <w:rPr>
            <w:rFonts w:ascii="Arial" w:hAnsi="Arial" w:cs="Arial"/>
            <w:sz w:val="24"/>
            <w:szCs w:val="24"/>
          </w:rPr>
          <w:tab/>
        </w:r>
      </w:hyperlink>
    </w:p>
    <w:p w:rsidR="00896589" w:rsidRPr="0083307A" w:rsidRDefault="003E4B49" w:rsidP="0083307A">
      <w:pPr>
        <w:pStyle w:val="aff9"/>
        <w:numPr>
          <w:ilvl w:val="0"/>
          <w:numId w:val="46"/>
        </w:numPr>
        <w:tabs>
          <w:tab w:val="left" w:pos="602"/>
        </w:tabs>
        <w:rPr>
          <w:rFonts w:ascii="Arial" w:hAnsi="Arial" w:cs="Arial"/>
          <w:sz w:val="24"/>
          <w:szCs w:val="24"/>
        </w:rPr>
      </w:pPr>
      <w:hyperlink w:anchor="bookmark429" w:tooltip="Current Document">
        <w:bookmarkStart w:id="339" w:name="bookmark396"/>
        <w:bookmarkEnd w:id="339"/>
        <w:r w:rsidR="00896589" w:rsidRPr="0083307A">
          <w:rPr>
            <w:rFonts w:ascii="Arial" w:hAnsi="Arial" w:cs="Arial"/>
            <w:sz w:val="24"/>
            <w:szCs w:val="24"/>
          </w:rPr>
          <w:t>МАТРИЦА ОЦЕНКИ ДОСТИЖЕНИЯ ЦЕЛЕЙ ЦИФРОВОЙ</w:t>
        </w:r>
      </w:hyperlink>
    </w:p>
    <w:p w:rsidR="00896589" w:rsidRPr="0083307A" w:rsidRDefault="003E4B49" w:rsidP="0083307A">
      <w:pPr>
        <w:pStyle w:val="aff9"/>
        <w:rPr>
          <w:rFonts w:ascii="Arial" w:hAnsi="Arial" w:cs="Arial"/>
          <w:sz w:val="24"/>
          <w:szCs w:val="24"/>
        </w:rPr>
      </w:pPr>
      <w:hyperlink w:anchor="bookmark431" w:tooltip="Current Document">
        <w:r w:rsidR="00896589" w:rsidRPr="0083307A">
          <w:rPr>
            <w:rFonts w:ascii="Arial" w:hAnsi="Arial" w:cs="Arial"/>
            <w:sz w:val="24"/>
            <w:szCs w:val="24"/>
          </w:rPr>
          <w:t>ТРАНСФОРМАЦИИ ГОСУДАРСТВЕННОЙУСЛУГИ</w:t>
        </w:r>
        <w:r w:rsidR="00896589" w:rsidRPr="0083307A">
          <w:rPr>
            <w:rFonts w:ascii="Arial" w:hAnsi="Arial" w:cs="Arial"/>
            <w:sz w:val="24"/>
            <w:szCs w:val="24"/>
          </w:rPr>
          <w:tab/>
        </w:r>
      </w:hyperlink>
    </w:p>
    <w:p w:rsidR="00896589" w:rsidRPr="0083307A" w:rsidRDefault="003E4B49" w:rsidP="0083307A">
      <w:pPr>
        <w:pStyle w:val="aff9"/>
        <w:numPr>
          <w:ilvl w:val="0"/>
          <w:numId w:val="46"/>
        </w:numPr>
        <w:tabs>
          <w:tab w:val="left" w:pos="602"/>
        </w:tabs>
        <w:rPr>
          <w:rFonts w:ascii="Arial" w:hAnsi="Arial" w:cs="Arial"/>
          <w:sz w:val="24"/>
          <w:szCs w:val="24"/>
        </w:rPr>
      </w:pPr>
      <w:hyperlink w:anchor="bookmark435" w:tooltip="Current Document">
        <w:bookmarkStart w:id="340" w:name="bookmark397"/>
        <w:bookmarkEnd w:id="340"/>
        <w:r w:rsidR="00896589" w:rsidRPr="0083307A">
          <w:rPr>
            <w:rFonts w:ascii="Arial" w:hAnsi="Arial" w:cs="Arial"/>
            <w:sz w:val="24"/>
            <w:szCs w:val="24"/>
          </w:rPr>
          <w:t>КРАТКОЕ ОПИСАНИЕ УСЛУГИ ПОСЛЕ ПРОВЕДЕНИЯЦИФРОВОЙ</w:t>
        </w:r>
      </w:hyperlink>
    </w:p>
    <w:p w:rsidR="00896589" w:rsidRPr="0083307A" w:rsidRDefault="003E4B49" w:rsidP="0083307A">
      <w:pPr>
        <w:pStyle w:val="aff9"/>
        <w:rPr>
          <w:rFonts w:ascii="Arial" w:hAnsi="Arial" w:cs="Arial"/>
          <w:sz w:val="24"/>
          <w:szCs w:val="24"/>
        </w:rPr>
      </w:pPr>
      <w:hyperlink w:anchor="bookmark437" w:tooltip="Current Document">
        <w:r w:rsidR="00896589" w:rsidRPr="0083307A">
          <w:rPr>
            <w:rFonts w:ascii="Arial" w:hAnsi="Arial" w:cs="Arial"/>
            <w:sz w:val="24"/>
            <w:szCs w:val="24"/>
          </w:rPr>
          <w:t>ТРАНСФОРМАЦИИ</w:t>
        </w:r>
        <w:r w:rsidR="00896589" w:rsidRPr="0083307A">
          <w:rPr>
            <w:rFonts w:ascii="Arial" w:hAnsi="Arial" w:cs="Arial"/>
            <w:sz w:val="24"/>
            <w:szCs w:val="24"/>
          </w:rPr>
          <w:tab/>
        </w:r>
      </w:hyperlink>
    </w:p>
    <w:p w:rsidR="00896589" w:rsidRPr="0083307A" w:rsidRDefault="003E4B49" w:rsidP="0083307A">
      <w:pPr>
        <w:pStyle w:val="aff9"/>
        <w:numPr>
          <w:ilvl w:val="0"/>
          <w:numId w:val="46"/>
        </w:numPr>
        <w:tabs>
          <w:tab w:val="left" w:pos="602"/>
        </w:tabs>
        <w:rPr>
          <w:rFonts w:ascii="Arial" w:hAnsi="Arial" w:cs="Arial"/>
          <w:sz w:val="24"/>
          <w:szCs w:val="24"/>
        </w:rPr>
      </w:pPr>
      <w:hyperlink w:anchor="bookmark440" w:tooltip="Current Document">
        <w:bookmarkStart w:id="341" w:name="bookmark398"/>
        <w:bookmarkEnd w:id="341"/>
        <w:r w:rsidR="00896589" w:rsidRPr="0083307A">
          <w:rPr>
            <w:rFonts w:ascii="Arial" w:hAnsi="Arial" w:cs="Arial"/>
            <w:sz w:val="24"/>
            <w:szCs w:val="24"/>
          </w:rPr>
          <w:t>НОРМАТИВНЫЕ ПРАВОВЫЕ АКТЫ, РЕГУЛИРУЮЩИЕ</w:t>
        </w:r>
      </w:hyperlink>
    </w:p>
    <w:p w:rsidR="00896589" w:rsidRPr="0083307A" w:rsidRDefault="003E4B49" w:rsidP="0083307A">
      <w:pPr>
        <w:pStyle w:val="aff9"/>
        <w:rPr>
          <w:rFonts w:ascii="Arial" w:hAnsi="Arial" w:cs="Arial"/>
          <w:sz w:val="24"/>
          <w:szCs w:val="24"/>
        </w:rPr>
      </w:pPr>
      <w:hyperlink w:anchor="bookmark442" w:tooltip="Current Document">
        <w:r w:rsidR="00896589" w:rsidRPr="0083307A">
          <w:rPr>
            <w:rFonts w:ascii="Arial" w:hAnsi="Arial" w:cs="Arial"/>
            <w:sz w:val="24"/>
            <w:szCs w:val="24"/>
          </w:rPr>
          <w:t>ПРЕДОСТАВЛЕНИЕ УСЛУГИ</w:t>
        </w:r>
        <w:r w:rsidR="00896589" w:rsidRPr="0083307A">
          <w:rPr>
            <w:rFonts w:ascii="Arial" w:hAnsi="Arial" w:cs="Arial"/>
            <w:sz w:val="24"/>
            <w:szCs w:val="24"/>
          </w:rPr>
          <w:tab/>
        </w:r>
      </w:hyperlink>
    </w:p>
    <w:p w:rsidR="00896589" w:rsidRPr="007F42F1" w:rsidRDefault="003E4B49" w:rsidP="0083307A">
      <w:pPr>
        <w:pStyle w:val="aff9"/>
        <w:numPr>
          <w:ilvl w:val="0"/>
          <w:numId w:val="46"/>
        </w:numPr>
        <w:tabs>
          <w:tab w:val="left" w:pos="602"/>
        </w:tabs>
        <w:rPr>
          <w:rFonts w:ascii="Arial" w:hAnsi="Arial" w:cs="Arial"/>
        </w:rPr>
      </w:pPr>
      <w:hyperlink w:anchor="bookmark451" w:tooltip="Current Document">
        <w:bookmarkStart w:id="342" w:name="bookmark399"/>
        <w:bookmarkEnd w:id="342"/>
        <w:r w:rsidR="00896589" w:rsidRPr="0083307A">
          <w:rPr>
            <w:rFonts w:ascii="Arial" w:hAnsi="Arial" w:cs="Arial"/>
            <w:sz w:val="24"/>
            <w:szCs w:val="24"/>
          </w:rPr>
          <w:t>СОСТАВ ДАННЫХ ЗАЯВЛЕНИЯ</w:t>
        </w:r>
        <w:r w:rsidR="00896589" w:rsidRPr="0083307A">
          <w:rPr>
            <w:rFonts w:ascii="Arial" w:hAnsi="Arial" w:cs="Arial"/>
            <w:sz w:val="24"/>
            <w:szCs w:val="24"/>
          </w:rPr>
          <w:tab/>
        </w:r>
      </w:hyperlink>
    </w:p>
    <w:p w:rsidR="00896589" w:rsidRPr="007F42F1" w:rsidRDefault="00896589" w:rsidP="009E40D3">
      <w:pPr>
        <w:pStyle w:val="15"/>
        <w:rPr>
          <w:rFonts w:ascii="Arial" w:hAnsi="Arial" w:cs="Arial"/>
          <w:sz w:val="28"/>
          <w:szCs w:val="28"/>
        </w:rPr>
      </w:pPr>
    </w:p>
    <w:p w:rsidR="00896589" w:rsidRPr="007F42F1" w:rsidRDefault="00896589" w:rsidP="009E40D3">
      <w:pPr>
        <w:pStyle w:val="15"/>
        <w:rPr>
          <w:rFonts w:ascii="Arial" w:hAnsi="Arial" w:cs="Arial"/>
          <w:sz w:val="28"/>
          <w:szCs w:val="28"/>
        </w:rPr>
      </w:pPr>
    </w:p>
    <w:p w:rsidR="00896589" w:rsidRPr="007F42F1" w:rsidRDefault="00896589" w:rsidP="009E40D3">
      <w:pPr>
        <w:pStyle w:val="15"/>
        <w:rPr>
          <w:rFonts w:ascii="Arial" w:hAnsi="Arial" w:cs="Arial"/>
          <w:sz w:val="28"/>
          <w:szCs w:val="28"/>
        </w:rPr>
      </w:pPr>
    </w:p>
    <w:p w:rsidR="00896589" w:rsidRPr="007F42F1" w:rsidRDefault="00896589" w:rsidP="009E40D3">
      <w:pPr>
        <w:pStyle w:val="15"/>
        <w:rPr>
          <w:rFonts w:ascii="Arial" w:hAnsi="Arial" w:cs="Arial"/>
          <w:sz w:val="28"/>
          <w:szCs w:val="28"/>
        </w:rPr>
      </w:pPr>
    </w:p>
    <w:p w:rsidR="00896589" w:rsidRPr="007F42F1" w:rsidRDefault="00896589" w:rsidP="009E40D3">
      <w:pPr>
        <w:pStyle w:val="15"/>
        <w:rPr>
          <w:rFonts w:ascii="Arial" w:hAnsi="Arial" w:cs="Arial"/>
          <w:sz w:val="28"/>
          <w:szCs w:val="28"/>
        </w:rPr>
      </w:pPr>
    </w:p>
    <w:p w:rsidR="00896589" w:rsidRPr="007F42F1" w:rsidRDefault="00896589" w:rsidP="009E40D3">
      <w:pPr>
        <w:pStyle w:val="15"/>
        <w:rPr>
          <w:rFonts w:ascii="Arial" w:hAnsi="Arial" w:cs="Arial"/>
          <w:sz w:val="28"/>
          <w:szCs w:val="28"/>
        </w:rPr>
      </w:pPr>
    </w:p>
    <w:p w:rsidR="00896589" w:rsidRPr="007F42F1" w:rsidRDefault="00896589" w:rsidP="009E40D3">
      <w:pPr>
        <w:pStyle w:val="15"/>
        <w:rPr>
          <w:rFonts w:ascii="Arial" w:hAnsi="Arial" w:cs="Arial"/>
          <w:sz w:val="28"/>
          <w:szCs w:val="28"/>
        </w:rPr>
      </w:pPr>
    </w:p>
    <w:p w:rsidR="00896589" w:rsidRPr="007F42F1" w:rsidRDefault="00896589" w:rsidP="009E40D3">
      <w:pPr>
        <w:pStyle w:val="15"/>
        <w:rPr>
          <w:rFonts w:ascii="Arial" w:hAnsi="Arial" w:cs="Arial"/>
          <w:sz w:val="28"/>
          <w:szCs w:val="28"/>
        </w:rPr>
      </w:pPr>
    </w:p>
    <w:p w:rsidR="00896589" w:rsidRPr="007F42F1" w:rsidRDefault="00896589" w:rsidP="009E40D3">
      <w:pPr>
        <w:pStyle w:val="15"/>
        <w:rPr>
          <w:rFonts w:ascii="Arial" w:hAnsi="Arial" w:cs="Arial"/>
          <w:sz w:val="28"/>
          <w:szCs w:val="28"/>
        </w:rPr>
      </w:pPr>
    </w:p>
    <w:p w:rsidR="00896589" w:rsidRPr="007F42F1" w:rsidRDefault="00896589" w:rsidP="009E40D3">
      <w:pPr>
        <w:pStyle w:val="15"/>
        <w:rPr>
          <w:rFonts w:ascii="Arial" w:hAnsi="Arial" w:cs="Arial"/>
          <w:sz w:val="28"/>
          <w:szCs w:val="28"/>
        </w:rPr>
      </w:pPr>
    </w:p>
    <w:p w:rsidR="00896589" w:rsidRPr="007F42F1" w:rsidRDefault="00896589" w:rsidP="009E40D3">
      <w:pPr>
        <w:pStyle w:val="15"/>
        <w:rPr>
          <w:rFonts w:ascii="Arial" w:hAnsi="Arial" w:cs="Arial"/>
          <w:sz w:val="28"/>
          <w:szCs w:val="28"/>
        </w:rPr>
      </w:pPr>
    </w:p>
    <w:p w:rsidR="00896589" w:rsidRPr="007F42F1" w:rsidRDefault="00896589" w:rsidP="009E40D3">
      <w:pPr>
        <w:pStyle w:val="15"/>
        <w:rPr>
          <w:rFonts w:ascii="Arial" w:hAnsi="Arial" w:cs="Arial"/>
          <w:sz w:val="28"/>
          <w:szCs w:val="28"/>
        </w:rPr>
      </w:pPr>
    </w:p>
    <w:p w:rsidR="00896589" w:rsidRPr="007F42F1" w:rsidRDefault="00896589" w:rsidP="009E40D3">
      <w:pPr>
        <w:pStyle w:val="15"/>
        <w:rPr>
          <w:rFonts w:ascii="Arial" w:hAnsi="Arial" w:cs="Arial"/>
          <w:sz w:val="28"/>
          <w:szCs w:val="28"/>
        </w:rPr>
      </w:pPr>
    </w:p>
    <w:p w:rsidR="00896589" w:rsidRPr="007F42F1" w:rsidRDefault="00896589" w:rsidP="009E40D3">
      <w:pPr>
        <w:pStyle w:val="15"/>
        <w:rPr>
          <w:rFonts w:ascii="Arial" w:hAnsi="Arial" w:cs="Arial"/>
          <w:sz w:val="28"/>
          <w:szCs w:val="28"/>
        </w:rPr>
      </w:pPr>
    </w:p>
    <w:p w:rsidR="00896589" w:rsidRPr="007F42F1" w:rsidRDefault="00896589" w:rsidP="009E40D3">
      <w:pPr>
        <w:pStyle w:val="15"/>
        <w:rPr>
          <w:rFonts w:ascii="Arial" w:hAnsi="Arial" w:cs="Arial"/>
          <w:sz w:val="28"/>
          <w:szCs w:val="28"/>
        </w:rPr>
      </w:pPr>
    </w:p>
    <w:p w:rsidR="00896589" w:rsidRPr="007F42F1" w:rsidRDefault="00896589" w:rsidP="009E40D3">
      <w:pPr>
        <w:pStyle w:val="15"/>
        <w:rPr>
          <w:rFonts w:ascii="Arial" w:hAnsi="Arial" w:cs="Arial"/>
          <w:sz w:val="28"/>
          <w:szCs w:val="28"/>
        </w:rPr>
      </w:pPr>
    </w:p>
    <w:p w:rsidR="00896589" w:rsidRPr="007F42F1" w:rsidRDefault="00896589" w:rsidP="009E40D3">
      <w:pPr>
        <w:pStyle w:val="15"/>
        <w:rPr>
          <w:rFonts w:ascii="Arial" w:hAnsi="Arial" w:cs="Arial"/>
          <w:sz w:val="28"/>
          <w:szCs w:val="28"/>
        </w:rPr>
      </w:pPr>
    </w:p>
    <w:p w:rsidR="00896589" w:rsidRPr="007F42F1" w:rsidRDefault="00896589" w:rsidP="009E40D3">
      <w:pPr>
        <w:pStyle w:val="15"/>
        <w:rPr>
          <w:rFonts w:ascii="Arial" w:hAnsi="Arial" w:cs="Arial"/>
          <w:sz w:val="28"/>
          <w:szCs w:val="28"/>
        </w:rPr>
      </w:pPr>
    </w:p>
    <w:p w:rsidR="00896589" w:rsidRPr="007F42F1" w:rsidRDefault="00896589" w:rsidP="009E40D3">
      <w:pPr>
        <w:pStyle w:val="15"/>
        <w:rPr>
          <w:rFonts w:ascii="Arial" w:hAnsi="Arial" w:cs="Arial"/>
          <w:sz w:val="28"/>
          <w:szCs w:val="28"/>
        </w:rPr>
      </w:pPr>
    </w:p>
    <w:p w:rsidR="00896589" w:rsidRPr="007F42F1" w:rsidRDefault="00896589" w:rsidP="009E40D3">
      <w:pPr>
        <w:pStyle w:val="15"/>
        <w:rPr>
          <w:rFonts w:ascii="Arial" w:hAnsi="Arial" w:cs="Arial"/>
          <w:sz w:val="28"/>
          <w:szCs w:val="28"/>
        </w:rPr>
      </w:pPr>
    </w:p>
    <w:p w:rsidR="00896589" w:rsidRPr="007F42F1" w:rsidRDefault="00896589" w:rsidP="009E40D3">
      <w:pPr>
        <w:pStyle w:val="15"/>
        <w:rPr>
          <w:rFonts w:ascii="Arial" w:hAnsi="Arial" w:cs="Arial"/>
          <w:sz w:val="28"/>
          <w:szCs w:val="28"/>
        </w:rPr>
      </w:pPr>
    </w:p>
    <w:p w:rsidR="00896589" w:rsidRPr="007F42F1" w:rsidRDefault="00896589" w:rsidP="009E40D3">
      <w:pPr>
        <w:pStyle w:val="15"/>
        <w:rPr>
          <w:rFonts w:ascii="Arial" w:hAnsi="Arial" w:cs="Arial"/>
          <w:sz w:val="28"/>
          <w:szCs w:val="28"/>
        </w:rPr>
      </w:pPr>
    </w:p>
    <w:p w:rsidR="00896589" w:rsidRPr="007F42F1" w:rsidRDefault="00896589" w:rsidP="009E40D3">
      <w:pPr>
        <w:pStyle w:val="15"/>
        <w:rPr>
          <w:rFonts w:ascii="Arial" w:hAnsi="Arial" w:cs="Arial"/>
          <w:sz w:val="28"/>
          <w:szCs w:val="28"/>
        </w:rPr>
      </w:pPr>
    </w:p>
    <w:p w:rsidR="00896589" w:rsidRPr="007F42F1" w:rsidRDefault="00896589" w:rsidP="009E40D3">
      <w:pPr>
        <w:pStyle w:val="15"/>
        <w:rPr>
          <w:rFonts w:ascii="Arial" w:hAnsi="Arial" w:cs="Arial"/>
          <w:sz w:val="28"/>
          <w:szCs w:val="28"/>
        </w:rPr>
      </w:pPr>
    </w:p>
    <w:p w:rsidR="00896589" w:rsidRPr="007F42F1" w:rsidRDefault="00896589" w:rsidP="009E40D3">
      <w:pPr>
        <w:pStyle w:val="15"/>
        <w:rPr>
          <w:rFonts w:ascii="Arial" w:hAnsi="Arial" w:cs="Arial"/>
          <w:sz w:val="28"/>
          <w:szCs w:val="28"/>
        </w:rPr>
      </w:pPr>
    </w:p>
    <w:p w:rsidR="00896589" w:rsidRPr="007F42F1" w:rsidRDefault="00896589" w:rsidP="009E40D3">
      <w:pPr>
        <w:pStyle w:val="15"/>
        <w:rPr>
          <w:rFonts w:ascii="Arial" w:hAnsi="Arial" w:cs="Arial"/>
          <w:sz w:val="28"/>
          <w:szCs w:val="28"/>
        </w:rPr>
      </w:pPr>
    </w:p>
    <w:p w:rsidR="00896589" w:rsidRPr="007F42F1" w:rsidRDefault="00896589" w:rsidP="009E40D3">
      <w:pPr>
        <w:pStyle w:val="15"/>
        <w:rPr>
          <w:rFonts w:ascii="Arial" w:hAnsi="Arial" w:cs="Arial"/>
          <w:sz w:val="28"/>
          <w:szCs w:val="28"/>
        </w:rPr>
      </w:pPr>
    </w:p>
    <w:p w:rsidR="00896589" w:rsidRPr="007F42F1" w:rsidRDefault="00896589" w:rsidP="009E40D3">
      <w:pPr>
        <w:pStyle w:val="15"/>
        <w:rPr>
          <w:rFonts w:ascii="Arial" w:hAnsi="Arial" w:cs="Arial"/>
          <w:sz w:val="28"/>
          <w:szCs w:val="28"/>
        </w:rPr>
      </w:pPr>
    </w:p>
    <w:p w:rsidR="00896589" w:rsidRPr="00953574" w:rsidRDefault="00896589" w:rsidP="00953574">
      <w:pPr>
        <w:pStyle w:val="3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bookmarkStart w:id="343" w:name="bookmark401"/>
      <w:bookmarkStart w:id="344" w:name="bookmark402"/>
      <w:bookmarkStart w:id="345" w:name="bookmark403"/>
      <w:bookmarkStart w:id="346" w:name="bookmark400"/>
      <w:r w:rsidRPr="00953574">
        <w:rPr>
          <w:rFonts w:ascii="Arial" w:hAnsi="Arial" w:cs="Arial"/>
          <w:sz w:val="32"/>
          <w:szCs w:val="32"/>
        </w:rPr>
        <w:lastRenderedPageBreak/>
        <w:t>1. ГЛОССАРИЙ</w:t>
      </w:r>
      <w:bookmarkEnd w:id="343"/>
      <w:bookmarkEnd w:id="344"/>
      <w:bookmarkEnd w:id="345"/>
      <w:bookmarkEnd w:id="346"/>
    </w:p>
    <w:tbl>
      <w:tblPr>
        <w:tblW w:w="9214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5"/>
        <w:gridCol w:w="7229"/>
      </w:tblGrid>
      <w:tr w:rsidR="00896589" w:rsidRPr="007F42F1" w:rsidTr="00953574">
        <w:trPr>
          <w:trHeight w:hRule="exact" w:val="5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589" w:rsidRPr="007F42F1" w:rsidRDefault="00896589" w:rsidP="009E40D3">
            <w:pPr>
              <w:pStyle w:val="aff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b/>
                <w:bCs/>
                <w:sz w:val="24"/>
                <w:szCs w:val="24"/>
              </w:rPr>
              <w:t>Термин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589" w:rsidRPr="007F42F1" w:rsidRDefault="00896589" w:rsidP="009E40D3">
            <w:pPr>
              <w:pStyle w:val="aff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896589" w:rsidRPr="007F42F1" w:rsidTr="00953574">
        <w:trPr>
          <w:trHeight w:hRule="exact" w:val="9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589" w:rsidRPr="007F42F1" w:rsidRDefault="00896589" w:rsidP="00953574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ЕПГУ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589" w:rsidRPr="007F42F1" w:rsidRDefault="00896589" w:rsidP="00953574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</w:tr>
      <w:tr w:rsidR="00896589" w:rsidRPr="007F42F1" w:rsidTr="00953574">
        <w:trPr>
          <w:trHeight w:hRule="exact" w:val="17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589" w:rsidRPr="007F42F1" w:rsidRDefault="00896589" w:rsidP="00953574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ЕСИА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589" w:rsidRPr="007F42F1" w:rsidRDefault="00896589" w:rsidP="00953574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Федеральная государственная информационная система «Единая система идентификац</w:t>
            </w:r>
            <w:proofErr w:type="gramStart"/>
            <w:r w:rsidRPr="007F42F1">
              <w:rPr>
                <w:rFonts w:ascii="Arial" w:hAnsi="Arial" w:cs="Arial"/>
                <w:sz w:val="24"/>
                <w:szCs w:val="24"/>
              </w:rPr>
              <w:t>ии и ау</w:t>
            </w:r>
            <w:proofErr w:type="gramEnd"/>
            <w:r w:rsidRPr="007F42F1">
              <w:rPr>
                <w:rFonts w:ascii="Arial" w:hAnsi="Arial" w:cs="Arial"/>
                <w:sz w:val="24"/>
                <w:szCs w:val="24"/>
              </w:rP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</w:p>
        </w:tc>
      </w:tr>
      <w:tr w:rsidR="00896589" w:rsidRPr="007F42F1" w:rsidTr="00953574">
        <w:trPr>
          <w:trHeight w:hRule="exact"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589" w:rsidRPr="007F42F1" w:rsidRDefault="00896589" w:rsidP="00953574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ЕСНСИ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589" w:rsidRPr="007F42F1" w:rsidRDefault="00896589" w:rsidP="00953574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Федеральная государственная информационная система «Единая система нормативной справочной информации»</w:t>
            </w:r>
          </w:p>
        </w:tc>
      </w:tr>
      <w:tr w:rsidR="00896589" w:rsidRPr="007F42F1" w:rsidTr="00953574">
        <w:trPr>
          <w:trHeight w:hRule="exact" w:val="3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589" w:rsidRPr="007F42F1" w:rsidRDefault="00896589" w:rsidP="00953574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589" w:rsidRPr="007F42F1" w:rsidRDefault="00896589" w:rsidP="00953574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Заявление на предоставление услуги в машиночитаемом виде</w:t>
            </w:r>
          </w:p>
        </w:tc>
      </w:tr>
      <w:tr w:rsidR="00896589" w:rsidRPr="007F42F1" w:rsidTr="00953574">
        <w:trPr>
          <w:trHeight w:hRule="exact" w:val="3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589" w:rsidRPr="007F42F1" w:rsidRDefault="00896589" w:rsidP="00953574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ЛК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589" w:rsidRPr="007F42F1" w:rsidRDefault="00896589" w:rsidP="00953574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Личный кабинет заявителя</w:t>
            </w:r>
          </w:p>
        </w:tc>
      </w:tr>
      <w:tr w:rsidR="00896589" w:rsidRPr="007F42F1" w:rsidTr="00953574">
        <w:trPr>
          <w:trHeight w:hRule="exact" w:val="3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589" w:rsidRPr="007F42F1" w:rsidRDefault="00896589" w:rsidP="00953574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НПА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589" w:rsidRPr="007F42F1" w:rsidRDefault="00896589" w:rsidP="00953574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Нормативный правовой акт</w:t>
            </w:r>
          </w:p>
        </w:tc>
      </w:tr>
      <w:tr w:rsidR="00896589" w:rsidRPr="007F42F1" w:rsidTr="00953574">
        <w:trPr>
          <w:trHeight w:hRule="exact" w:val="3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589" w:rsidRPr="007F42F1" w:rsidRDefault="00896589" w:rsidP="00953574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ПФР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589" w:rsidRPr="007F42F1" w:rsidRDefault="00896589" w:rsidP="00953574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Пенсионный фонд России</w:t>
            </w:r>
          </w:p>
        </w:tc>
      </w:tr>
      <w:tr w:rsidR="00896589" w:rsidRPr="007F42F1" w:rsidTr="00953574">
        <w:trPr>
          <w:trHeight w:hRule="exact" w:val="3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589" w:rsidRPr="007F42F1" w:rsidRDefault="00896589" w:rsidP="00953574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РФ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589" w:rsidRPr="007F42F1" w:rsidRDefault="00896589" w:rsidP="00953574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</w:tc>
      </w:tr>
      <w:tr w:rsidR="00896589" w:rsidRPr="007F42F1" w:rsidTr="00953574">
        <w:trPr>
          <w:trHeight w:hRule="exact"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589" w:rsidRPr="007F42F1" w:rsidRDefault="00896589" w:rsidP="00953574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СНИЛС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589" w:rsidRPr="007F42F1" w:rsidRDefault="00896589" w:rsidP="00953574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Страховой номер индивидуального лицевого счета</w:t>
            </w:r>
          </w:p>
        </w:tc>
      </w:tr>
      <w:tr w:rsidR="00896589" w:rsidRPr="007F42F1" w:rsidTr="00953574">
        <w:trPr>
          <w:trHeight w:hRule="exact"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589" w:rsidRPr="007F42F1" w:rsidRDefault="00896589" w:rsidP="00953574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589" w:rsidRPr="007F42F1" w:rsidRDefault="00896589" w:rsidP="00953574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</w:tr>
      <w:tr w:rsidR="00896589" w:rsidRPr="007F42F1" w:rsidTr="00953574">
        <w:trPr>
          <w:trHeight w:hRule="exact" w:val="11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589" w:rsidRPr="007F42F1" w:rsidRDefault="00896589" w:rsidP="00953574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Целевое состояние 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589" w:rsidRPr="007F42F1" w:rsidRDefault="00896589" w:rsidP="00953574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Целевое состояние услуги после внесения в нормативные правовые акты регионального и муниципального уровня изменений, направленных на достижение целей цифровой трансформации</w:t>
            </w:r>
          </w:p>
        </w:tc>
      </w:tr>
      <w:tr w:rsidR="00896589" w:rsidRPr="007F42F1" w:rsidTr="00953574">
        <w:trPr>
          <w:trHeight w:hRule="exact" w:val="8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589" w:rsidRPr="007F42F1" w:rsidRDefault="00896589" w:rsidP="00953574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Целевое состояние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589" w:rsidRPr="007F42F1" w:rsidRDefault="00896589" w:rsidP="00953574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Целевое состояние услуги после внесения в нормативные правовые акты федерального уровня изменений, направленных на достижение целей цифровой трансформации</w:t>
            </w:r>
          </w:p>
        </w:tc>
      </w:tr>
      <w:tr w:rsidR="00896589" w:rsidRPr="007F42F1" w:rsidTr="00953574">
        <w:trPr>
          <w:trHeight w:hRule="exact" w:val="2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589" w:rsidRPr="007F42F1" w:rsidRDefault="00896589" w:rsidP="00953574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ФНС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589" w:rsidRPr="007F42F1" w:rsidRDefault="00896589" w:rsidP="00953574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Федеральная налоговая служба</w:t>
            </w:r>
          </w:p>
        </w:tc>
      </w:tr>
    </w:tbl>
    <w:p w:rsidR="00896589" w:rsidRPr="007F42F1" w:rsidRDefault="00896589" w:rsidP="009E40D3">
      <w:pPr>
        <w:pStyle w:val="15"/>
        <w:rPr>
          <w:rFonts w:ascii="Arial" w:hAnsi="Arial" w:cs="Arial"/>
          <w:sz w:val="28"/>
          <w:szCs w:val="28"/>
        </w:rPr>
      </w:pPr>
    </w:p>
    <w:p w:rsidR="00896589" w:rsidRPr="007F42F1" w:rsidRDefault="00896589" w:rsidP="009E40D3">
      <w:pPr>
        <w:pStyle w:val="15"/>
        <w:rPr>
          <w:rFonts w:ascii="Arial" w:hAnsi="Arial" w:cs="Arial"/>
          <w:sz w:val="28"/>
          <w:szCs w:val="28"/>
        </w:rPr>
      </w:pPr>
    </w:p>
    <w:p w:rsidR="00896589" w:rsidRPr="00953574" w:rsidRDefault="00896589" w:rsidP="00953574">
      <w:pPr>
        <w:pStyle w:val="30"/>
        <w:numPr>
          <w:ilvl w:val="0"/>
          <w:numId w:val="47"/>
        </w:num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bookmarkStart w:id="347" w:name="bookmark405"/>
      <w:bookmarkStart w:id="348" w:name="bookmark406"/>
      <w:bookmarkStart w:id="349" w:name="bookmark408"/>
      <w:bookmarkStart w:id="350" w:name="bookmark404"/>
      <w:r w:rsidRPr="00953574">
        <w:rPr>
          <w:rFonts w:ascii="Arial" w:hAnsi="Arial" w:cs="Arial"/>
          <w:sz w:val="32"/>
          <w:szCs w:val="32"/>
        </w:rPr>
        <w:t>ТЕКУЩЕЕ СОСТОЯНИЕ УСЛУГИ</w:t>
      </w:r>
      <w:bookmarkEnd w:id="347"/>
      <w:bookmarkEnd w:id="348"/>
      <w:bookmarkEnd w:id="349"/>
      <w:bookmarkEnd w:id="350"/>
    </w:p>
    <w:p w:rsidR="00896589" w:rsidRPr="00953574" w:rsidRDefault="00953574" w:rsidP="00953574">
      <w:pPr>
        <w:pStyle w:val="2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96589" w:rsidRPr="00953574">
        <w:rPr>
          <w:rFonts w:ascii="Arial" w:hAnsi="Arial" w:cs="Arial"/>
          <w:sz w:val="24"/>
          <w:szCs w:val="24"/>
        </w:rPr>
        <w:t xml:space="preserve">Предоставление услуги получение доступа к электронному дневнику осуществляется в соответствии </w:t>
      </w:r>
      <w:proofErr w:type="gramStart"/>
      <w:r w:rsidR="00896589" w:rsidRPr="00953574">
        <w:rPr>
          <w:rFonts w:ascii="Arial" w:hAnsi="Arial" w:cs="Arial"/>
          <w:sz w:val="24"/>
          <w:szCs w:val="24"/>
        </w:rPr>
        <w:t>с</w:t>
      </w:r>
      <w:proofErr w:type="gramEnd"/>
      <w:r w:rsidR="00896589" w:rsidRPr="00953574">
        <w:rPr>
          <w:rFonts w:ascii="Arial" w:hAnsi="Arial" w:cs="Arial"/>
          <w:sz w:val="24"/>
          <w:szCs w:val="24"/>
        </w:rPr>
        <w:t>:</w:t>
      </w:r>
    </w:p>
    <w:p w:rsidR="00896589" w:rsidRPr="00953574" w:rsidRDefault="00953574" w:rsidP="00953574">
      <w:pPr>
        <w:pStyle w:val="2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bookmarkStart w:id="351" w:name="bookmark409"/>
      <w:bookmarkEnd w:id="351"/>
      <w:r>
        <w:rPr>
          <w:rFonts w:ascii="Arial" w:hAnsi="Arial" w:cs="Arial"/>
          <w:sz w:val="24"/>
          <w:szCs w:val="24"/>
        </w:rPr>
        <w:tab/>
        <w:t xml:space="preserve">- </w:t>
      </w:r>
      <w:r w:rsidR="00896589" w:rsidRPr="00953574">
        <w:rPr>
          <w:rFonts w:ascii="Arial" w:hAnsi="Arial" w:cs="Arial"/>
          <w:sz w:val="24"/>
          <w:szCs w:val="24"/>
        </w:rPr>
        <w:t>постановлением Правительства Российской Федерации от 13 июля 2022 г. №</w:t>
      </w:r>
      <w:r>
        <w:rPr>
          <w:rFonts w:ascii="Arial" w:hAnsi="Arial" w:cs="Arial"/>
          <w:sz w:val="24"/>
          <w:szCs w:val="24"/>
        </w:rPr>
        <w:t xml:space="preserve"> </w:t>
      </w:r>
      <w:r w:rsidR="00896589" w:rsidRPr="00953574">
        <w:rPr>
          <w:rFonts w:ascii="Arial" w:hAnsi="Arial" w:cs="Arial"/>
          <w:sz w:val="24"/>
          <w:szCs w:val="24"/>
        </w:rPr>
        <w:t>1241 «О федеральной государственной информационной системе «Моя школа» и внесении изменения в подпункт «а» пункта 2 Положения об инфраструктуре,</w:t>
      </w:r>
      <w:r w:rsidR="00896589" w:rsidRPr="00953574">
        <w:rPr>
          <w:rFonts w:ascii="Arial" w:hAnsi="Arial" w:cs="Arial"/>
          <w:sz w:val="24"/>
          <w:szCs w:val="24"/>
        </w:rPr>
        <w:tab/>
        <w:t>обеспечивающей информационно-технологическое</w:t>
      </w:r>
      <w:r>
        <w:rPr>
          <w:rFonts w:ascii="Arial" w:hAnsi="Arial" w:cs="Arial"/>
          <w:sz w:val="24"/>
          <w:szCs w:val="24"/>
        </w:rPr>
        <w:t xml:space="preserve"> </w:t>
      </w:r>
      <w:r w:rsidR="00896589" w:rsidRPr="00953574">
        <w:rPr>
          <w:rFonts w:ascii="Arial" w:hAnsi="Arial" w:cs="Arial"/>
          <w:sz w:val="24"/>
          <w:szCs w:val="24"/>
        </w:rPr>
        <w:t>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форме»;</w:t>
      </w:r>
    </w:p>
    <w:p w:rsidR="00896589" w:rsidRPr="00953574" w:rsidRDefault="00953574" w:rsidP="00953574">
      <w:pPr>
        <w:pStyle w:val="2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bookmarkStart w:id="352" w:name="bookmark410"/>
      <w:bookmarkEnd w:id="352"/>
      <w:r>
        <w:rPr>
          <w:rFonts w:ascii="Arial" w:hAnsi="Arial" w:cs="Arial"/>
          <w:sz w:val="24"/>
          <w:szCs w:val="24"/>
        </w:rPr>
        <w:tab/>
        <w:t xml:space="preserve">- </w:t>
      </w:r>
      <w:r w:rsidR="00896589" w:rsidRPr="00953574">
        <w:rPr>
          <w:rFonts w:ascii="Arial" w:hAnsi="Arial" w:cs="Arial"/>
          <w:sz w:val="24"/>
          <w:szCs w:val="24"/>
        </w:rPr>
        <w:t>протоколом Президиума Правительственной комиссии от 6 апреля 2022 г. № 12;</w:t>
      </w:r>
    </w:p>
    <w:p w:rsidR="00896589" w:rsidRPr="00953574" w:rsidRDefault="00953574" w:rsidP="00953574">
      <w:pPr>
        <w:pStyle w:val="2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="00896589" w:rsidRPr="00953574">
        <w:rPr>
          <w:rFonts w:ascii="Arial" w:hAnsi="Arial" w:cs="Arial"/>
          <w:sz w:val="24"/>
          <w:szCs w:val="24"/>
        </w:rPr>
        <w:t>Указом Президента Российской Федерации от 25 ноября 2022 г. № 854 «О государственном информационном ресурсе, содержащем сведения о гражданах, необходимые для актуализации документов воинского учета»;</w:t>
      </w:r>
    </w:p>
    <w:p w:rsidR="00896589" w:rsidRPr="00953574" w:rsidRDefault="00953574" w:rsidP="00953574">
      <w:pPr>
        <w:pStyle w:val="2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="00896589" w:rsidRPr="00953574">
        <w:rPr>
          <w:rFonts w:ascii="Arial" w:hAnsi="Arial" w:cs="Arial"/>
          <w:sz w:val="24"/>
          <w:szCs w:val="24"/>
        </w:rPr>
        <w:t xml:space="preserve"> Федеральным законом от 29 декабря 2012 г. № 273-ФЗ «Об образовании в Российской Федерации» (далее - Закон об образовании);</w:t>
      </w:r>
    </w:p>
    <w:p w:rsidR="00896589" w:rsidRPr="00953574" w:rsidRDefault="00953574" w:rsidP="00953574">
      <w:pPr>
        <w:pStyle w:val="22"/>
        <w:tabs>
          <w:tab w:val="left" w:pos="1542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bookmarkStart w:id="353" w:name="bookmark411"/>
      <w:bookmarkEnd w:id="353"/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896589" w:rsidRPr="00953574">
        <w:rPr>
          <w:rFonts w:ascii="Arial" w:hAnsi="Arial" w:cs="Arial"/>
          <w:sz w:val="24"/>
          <w:szCs w:val="24"/>
        </w:rPr>
        <w:t>административным регламентом предоставления услуги субъекта РФ.</w:t>
      </w:r>
    </w:p>
    <w:p w:rsidR="00896589" w:rsidRPr="00953574" w:rsidRDefault="00896589" w:rsidP="009E40D3">
      <w:pPr>
        <w:pStyle w:val="22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53574">
        <w:rPr>
          <w:rFonts w:ascii="Arial" w:hAnsi="Arial" w:cs="Arial"/>
          <w:sz w:val="24"/>
          <w:szCs w:val="24"/>
        </w:rPr>
        <w:t>Заявителями являются физические лица, имеющие подтвержденную учетную запись ЕСИА, являющиеся родителями (законными представителями) ребенка, а также лица, имеющие стандартную, подтвержденную, детскую учетную запись ЕСИА, осваивающие образовательные программы начального общего, основного общего, среднего общего образования;</w:t>
      </w:r>
    </w:p>
    <w:p w:rsidR="00896589" w:rsidRPr="00953574" w:rsidRDefault="00896589" w:rsidP="009E40D3">
      <w:pPr>
        <w:pStyle w:val="22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53574">
        <w:rPr>
          <w:rFonts w:ascii="Arial" w:hAnsi="Arial" w:cs="Arial"/>
          <w:sz w:val="24"/>
          <w:szCs w:val="24"/>
        </w:rPr>
        <w:t>Предоставление государственной услуги осуществляется постоянно в течени</w:t>
      </w:r>
      <w:proofErr w:type="gramStart"/>
      <w:r w:rsidRPr="00953574">
        <w:rPr>
          <w:rFonts w:ascii="Arial" w:hAnsi="Arial" w:cs="Arial"/>
          <w:sz w:val="24"/>
          <w:szCs w:val="24"/>
        </w:rPr>
        <w:t>и</w:t>
      </w:r>
      <w:proofErr w:type="gramEnd"/>
      <w:r w:rsidRPr="00953574">
        <w:rPr>
          <w:rFonts w:ascii="Arial" w:hAnsi="Arial" w:cs="Arial"/>
          <w:sz w:val="24"/>
          <w:szCs w:val="24"/>
        </w:rPr>
        <w:t xml:space="preserve"> учебного года.</w:t>
      </w:r>
    </w:p>
    <w:p w:rsidR="00896589" w:rsidRDefault="00896589" w:rsidP="009E40D3">
      <w:pPr>
        <w:pStyle w:val="22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53574">
        <w:rPr>
          <w:rFonts w:ascii="Arial" w:hAnsi="Arial" w:cs="Arial"/>
          <w:sz w:val="24"/>
          <w:szCs w:val="24"/>
        </w:rPr>
        <w:t>Предоставление государственной услуги осуществляется бесплатно.</w:t>
      </w:r>
    </w:p>
    <w:p w:rsidR="00953574" w:rsidRPr="00953574" w:rsidRDefault="00953574" w:rsidP="009E40D3">
      <w:pPr>
        <w:pStyle w:val="22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896589" w:rsidRPr="00953574" w:rsidRDefault="00896589" w:rsidP="009E40D3">
      <w:pPr>
        <w:pStyle w:val="3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54" w:name="bookmark412"/>
      <w:bookmarkStart w:id="355" w:name="bookmark413"/>
      <w:bookmarkStart w:id="356" w:name="bookmark414"/>
      <w:r w:rsidRPr="00953574">
        <w:rPr>
          <w:rFonts w:ascii="Arial" w:hAnsi="Arial" w:cs="Arial"/>
          <w:sz w:val="24"/>
          <w:szCs w:val="24"/>
        </w:rPr>
        <w:t>Существующие проблемы</w:t>
      </w:r>
      <w:bookmarkEnd w:id="354"/>
      <w:bookmarkEnd w:id="355"/>
      <w:bookmarkEnd w:id="356"/>
    </w:p>
    <w:p w:rsidR="00896589" w:rsidRPr="00953574" w:rsidRDefault="00896589" w:rsidP="009E40D3">
      <w:pPr>
        <w:pStyle w:val="22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53574">
        <w:rPr>
          <w:rFonts w:ascii="Arial" w:hAnsi="Arial" w:cs="Arial"/>
          <w:sz w:val="24"/>
          <w:szCs w:val="24"/>
        </w:rPr>
        <w:t>В настоящее время услуга в за</w:t>
      </w:r>
      <w:r w:rsidR="001D692F" w:rsidRPr="00953574">
        <w:rPr>
          <w:rFonts w:ascii="Arial" w:hAnsi="Arial" w:cs="Arial"/>
          <w:sz w:val="24"/>
          <w:szCs w:val="24"/>
        </w:rPr>
        <w:t xml:space="preserve">явительной форме не доступна на </w:t>
      </w:r>
      <w:r w:rsidRPr="00953574">
        <w:rPr>
          <w:rFonts w:ascii="Arial" w:hAnsi="Arial" w:cs="Arial"/>
          <w:sz w:val="24"/>
          <w:szCs w:val="24"/>
        </w:rPr>
        <w:t>ЕПГУ.</w:t>
      </w:r>
    </w:p>
    <w:p w:rsidR="00896589" w:rsidRPr="00953574" w:rsidRDefault="00896589" w:rsidP="009E40D3">
      <w:pPr>
        <w:pStyle w:val="22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53574">
        <w:rPr>
          <w:rFonts w:ascii="Arial" w:hAnsi="Arial" w:cs="Arial"/>
          <w:sz w:val="24"/>
          <w:szCs w:val="24"/>
        </w:rPr>
        <w:t>Для получения услуги требуется наличие подтвержденной учетной записи ЕПГУ.</w:t>
      </w:r>
    </w:p>
    <w:p w:rsidR="00896589" w:rsidRPr="00953574" w:rsidRDefault="00896589" w:rsidP="009E40D3">
      <w:pPr>
        <w:pStyle w:val="22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53574">
        <w:rPr>
          <w:rFonts w:ascii="Arial" w:hAnsi="Arial" w:cs="Arial"/>
          <w:sz w:val="24"/>
          <w:szCs w:val="24"/>
        </w:rPr>
        <w:t>Направления трансформации по данной услуге должны учитывать критерии добавления услуг в электронном формате, среди которых:</w:t>
      </w:r>
    </w:p>
    <w:p w:rsidR="00896589" w:rsidRPr="00953574" w:rsidRDefault="00896589" w:rsidP="009E40D3">
      <w:pPr>
        <w:pStyle w:val="22"/>
        <w:numPr>
          <w:ilvl w:val="0"/>
          <w:numId w:val="45"/>
        </w:numPr>
        <w:tabs>
          <w:tab w:val="left" w:pos="123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357" w:name="bookmark415"/>
      <w:bookmarkEnd w:id="357"/>
      <w:r w:rsidRPr="00953574">
        <w:rPr>
          <w:rFonts w:ascii="Arial" w:hAnsi="Arial" w:cs="Arial"/>
          <w:sz w:val="24"/>
          <w:szCs w:val="24"/>
        </w:rPr>
        <w:t>отсутствие в интерактивной форме услуги запроса документов и сведений, которые могут быть получены посредством межведомственного взаимодействия, в том с использованием единой системы межведомственного электронного взаимодействия (далее - СМЭВ);</w:t>
      </w:r>
    </w:p>
    <w:p w:rsidR="00896589" w:rsidRPr="00953574" w:rsidRDefault="00896589" w:rsidP="009E40D3">
      <w:pPr>
        <w:pStyle w:val="22"/>
        <w:numPr>
          <w:ilvl w:val="0"/>
          <w:numId w:val="45"/>
        </w:numPr>
        <w:tabs>
          <w:tab w:val="left" w:pos="1236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358" w:name="bookmark416"/>
      <w:bookmarkEnd w:id="358"/>
      <w:r w:rsidRPr="00953574">
        <w:rPr>
          <w:rFonts w:ascii="Arial" w:hAnsi="Arial" w:cs="Arial"/>
          <w:sz w:val="24"/>
          <w:szCs w:val="24"/>
        </w:rPr>
        <w:t>ручное заполнение сведений в интерактивной форме услуги допускается только в случае невозможности получения указанных сведений из цифрового профиля, посредством СМЭВ или витрин данных;</w:t>
      </w:r>
    </w:p>
    <w:p w:rsidR="00896589" w:rsidRPr="00953574" w:rsidRDefault="00896589" w:rsidP="009E40D3">
      <w:pPr>
        <w:pStyle w:val="22"/>
        <w:numPr>
          <w:ilvl w:val="0"/>
          <w:numId w:val="45"/>
        </w:numPr>
        <w:tabs>
          <w:tab w:val="left" w:pos="123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359" w:name="bookmark417"/>
      <w:bookmarkEnd w:id="359"/>
      <w:r w:rsidRPr="00953574">
        <w:rPr>
          <w:rFonts w:ascii="Arial" w:hAnsi="Arial" w:cs="Arial"/>
          <w:sz w:val="24"/>
          <w:szCs w:val="24"/>
        </w:rPr>
        <w:t xml:space="preserve">обеспечение </w:t>
      </w:r>
      <w:proofErr w:type="spellStart"/>
      <w:r w:rsidRPr="00953574">
        <w:rPr>
          <w:rFonts w:ascii="Arial" w:hAnsi="Arial" w:cs="Arial"/>
          <w:sz w:val="24"/>
          <w:szCs w:val="24"/>
        </w:rPr>
        <w:t>автозаполнения</w:t>
      </w:r>
      <w:proofErr w:type="spellEnd"/>
      <w:r w:rsidRPr="00953574">
        <w:rPr>
          <w:rFonts w:ascii="Arial" w:hAnsi="Arial" w:cs="Arial"/>
          <w:sz w:val="24"/>
          <w:szCs w:val="24"/>
        </w:rPr>
        <w:t xml:space="preserve"> форм из профиля гражданина ЕСИА, цифрового профиля;</w:t>
      </w:r>
    </w:p>
    <w:p w:rsidR="00896589" w:rsidRPr="00953574" w:rsidRDefault="00896589" w:rsidP="009E40D3">
      <w:pPr>
        <w:pStyle w:val="22"/>
        <w:numPr>
          <w:ilvl w:val="0"/>
          <w:numId w:val="45"/>
        </w:numPr>
        <w:tabs>
          <w:tab w:val="left" w:pos="123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360" w:name="bookmark418"/>
      <w:bookmarkEnd w:id="360"/>
      <w:r w:rsidRPr="00953574">
        <w:rPr>
          <w:rFonts w:ascii="Arial" w:hAnsi="Arial" w:cs="Arial"/>
          <w:sz w:val="24"/>
          <w:szCs w:val="24"/>
        </w:rPr>
        <w:t>наличие в интерактивной форме услуги страницы решения, содержащей описание индивидуального набора документов и сведений, обязательных для предоставления в определенной жизненной ситуации заявителя, а</w:t>
      </w:r>
    </w:p>
    <w:p w:rsidR="00896589" w:rsidRPr="00953574" w:rsidRDefault="00896589" w:rsidP="009E40D3">
      <w:pPr>
        <w:pStyle w:val="22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53574">
        <w:rPr>
          <w:rFonts w:ascii="Arial" w:hAnsi="Arial" w:cs="Arial"/>
          <w:sz w:val="24"/>
          <w:szCs w:val="24"/>
        </w:rPr>
        <w:t>также описание необходимых для получения услуги действий и формы результата оказания услуги;</w:t>
      </w:r>
    </w:p>
    <w:p w:rsidR="00896589" w:rsidRPr="00953574" w:rsidRDefault="00896589" w:rsidP="009E40D3">
      <w:pPr>
        <w:pStyle w:val="22"/>
        <w:numPr>
          <w:ilvl w:val="0"/>
          <w:numId w:val="45"/>
        </w:numPr>
        <w:tabs>
          <w:tab w:val="left" w:pos="125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361" w:name="bookmark419"/>
      <w:bookmarkEnd w:id="361"/>
      <w:r w:rsidRPr="00953574">
        <w:rPr>
          <w:rFonts w:ascii="Arial" w:hAnsi="Arial" w:cs="Arial"/>
          <w:sz w:val="24"/>
          <w:szCs w:val="24"/>
        </w:rPr>
        <w:t xml:space="preserve">подача и рассмотрение заявления без личного посещения органа власти или многофункционального центра предоставления </w:t>
      </w:r>
      <w:proofErr w:type="gramStart"/>
      <w:r w:rsidRPr="00953574">
        <w:rPr>
          <w:rFonts w:ascii="Arial" w:hAnsi="Arial" w:cs="Arial"/>
          <w:sz w:val="24"/>
          <w:szCs w:val="24"/>
        </w:rPr>
        <w:t>государственных</w:t>
      </w:r>
      <w:proofErr w:type="gramEnd"/>
      <w:r w:rsidRPr="00953574">
        <w:rPr>
          <w:rFonts w:ascii="Arial" w:hAnsi="Arial" w:cs="Arial"/>
          <w:sz w:val="24"/>
          <w:szCs w:val="24"/>
        </w:rPr>
        <w:t xml:space="preserve"> или муниципальных</w:t>
      </w:r>
    </w:p>
    <w:p w:rsidR="00896589" w:rsidRPr="00953574" w:rsidRDefault="00896589" w:rsidP="009E40D3">
      <w:pPr>
        <w:pStyle w:val="22"/>
        <w:numPr>
          <w:ilvl w:val="0"/>
          <w:numId w:val="45"/>
        </w:numPr>
        <w:tabs>
          <w:tab w:val="left" w:pos="1252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362" w:name="bookmark420"/>
      <w:bookmarkEnd w:id="362"/>
      <w:r w:rsidRPr="00953574">
        <w:rPr>
          <w:rFonts w:ascii="Arial" w:hAnsi="Arial" w:cs="Arial"/>
          <w:sz w:val="24"/>
          <w:szCs w:val="24"/>
        </w:rPr>
        <w:t>автоматическое формирование межведомственных запросов;</w:t>
      </w:r>
    </w:p>
    <w:p w:rsidR="00896589" w:rsidRPr="00953574" w:rsidRDefault="00896589" w:rsidP="009E40D3">
      <w:pPr>
        <w:pStyle w:val="22"/>
        <w:numPr>
          <w:ilvl w:val="0"/>
          <w:numId w:val="45"/>
        </w:numPr>
        <w:tabs>
          <w:tab w:val="left" w:pos="1252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363" w:name="bookmark421"/>
      <w:bookmarkEnd w:id="363"/>
      <w:proofErr w:type="spellStart"/>
      <w:r w:rsidRPr="00953574">
        <w:rPr>
          <w:rFonts w:ascii="Arial" w:hAnsi="Arial" w:cs="Arial"/>
          <w:sz w:val="24"/>
          <w:szCs w:val="24"/>
        </w:rPr>
        <w:t>онлайн</w:t>
      </w:r>
      <w:proofErr w:type="spellEnd"/>
      <w:r w:rsidRPr="00953574">
        <w:rPr>
          <w:rFonts w:ascii="Arial" w:hAnsi="Arial" w:cs="Arial"/>
          <w:sz w:val="24"/>
          <w:szCs w:val="24"/>
        </w:rPr>
        <w:t xml:space="preserve"> информирование заявителя о ходе рассмотрения заявления</w:t>
      </w:r>
    </w:p>
    <w:p w:rsidR="00896589" w:rsidRPr="00953574" w:rsidRDefault="00896589" w:rsidP="009E40D3">
      <w:pPr>
        <w:pStyle w:val="22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53574">
        <w:rPr>
          <w:rFonts w:ascii="Arial" w:hAnsi="Arial" w:cs="Arial"/>
          <w:sz w:val="24"/>
          <w:szCs w:val="24"/>
        </w:rPr>
        <w:t>(автоматические статусы);</w:t>
      </w:r>
    </w:p>
    <w:p w:rsidR="00896589" w:rsidRPr="00953574" w:rsidRDefault="00896589" w:rsidP="009E40D3">
      <w:pPr>
        <w:pStyle w:val="22"/>
        <w:numPr>
          <w:ilvl w:val="0"/>
          <w:numId w:val="45"/>
        </w:numPr>
        <w:tabs>
          <w:tab w:val="left" w:pos="125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364" w:name="bookmark422"/>
      <w:bookmarkEnd w:id="364"/>
      <w:r w:rsidRPr="00953574">
        <w:rPr>
          <w:rFonts w:ascii="Arial" w:hAnsi="Arial" w:cs="Arial"/>
          <w:sz w:val="24"/>
          <w:szCs w:val="24"/>
        </w:rPr>
        <w:t>автоматизация процедур принятия решения в соответствии с критериями принятия решения;</w:t>
      </w:r>
    </w:p>
    <w:p w:rsidR="00896589" w:rsidRPr="00953574" w:rsidRDefault="00896589" w:rsidP="009E40D3">
      <w:pPr>
        <w:pStyle w:val="22"/>
        <w:numPr>
          <w:ilvl w:val="0"/>
          <w:numId w:val="45"/>
        </w:numPr>
        <w:tabs>
          <w:tab w:val="left" w:pos="1262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365" w:name="bookmark423"/>
      <w:bookmarkEnd w:id="365"/>
      <w:r w:rsidRPr="00953574">
        <w:rPr>
          <w:rFonts w:ascii="Arial" w:hAnsi="Arial" w:cs="Arial"/>
          <w:sz w:val="24"/>
          <w:szCs w:val="24"/>
        </w:rPr>
        <w:t xml:space="preserve">автоматическое формирование результата предоставления услуги в </w:t>
      </w:r>
      <w:proofErr w:type="gramStart"/>
      <w:r w:rsidRPr="00953574">
        <w:rPr>
          <w:rFonts w:ascii="Arial" w:hAnsi="Arial" w:cs="Arial"/>
          <w:sz w:val="24"/>
          <w:szCs w:val="24"/>
        </w:rPr>
        <w:t>электронном</w:t>
      </w:r>
      <w:proofErr w:type="gramEnd"/>
      <w:r w:rsidRPr="00953574">
        <w:rPr>
          <w:rFonts w:ascii="Arial" w:hAnsi="Arial" w:cs="Arial"/>
          <w:sz w:val="24"/>
          <w:szCs w:val="24"/>
        </w:rPr>
        <w:t xml:space="preserve"> подписанного</w:t>
      </w:r>
    </w:p>
    <w:p w:rsidR="00896589" w:rsidRPr="00953574" w:rsidRDefault="00896589" w:rsidP="009E40D3">
      <w:pPr>
        <w:pStyle w:val="22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53574">
        <w:rPr>
          <w:rFonts w:ascii="Arial" w:hAnsi="Arial" w:cs="Arial"/>
          <w:sz w:val="24"/>
          <w:szCs w:val="24"/>
        </w:rPr>
        <w:t>При формировании данной услуги важно учесть:</w:t>
      </w:r>
    </w:p>
    <w:p w:rsidR="00896589" w:rsidRPr="00953574" w:rsidRDefault="00896589" w:rsidP="009E40D3">
      <w:pPr>
        <w:pStyle w:val="22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53574">
        <w:rPr>
          <w:rFonts w:ascii="Arial" w:hAnsi="Arial" w:cs="Arial"/>
          <w:sz w:val="24"/>
          <w:szCs w:val="24"/>
        </w:rPr>
        <w:t>Проактивное</w:t>
      </w:r>
      <w:proofErr w:type="spellEnd"/>
      <w:r w:rsidRPr="00953574">
        <w:rPr>
          <w:rFonts w:ascii="Arial" w:hAnsi="Arial" w:cs="Arial"/>
          <w:sz w:val="24"/>
          <w:szCs w:val="24"/>
        </w:rPr>
        <w:t xml:space="preserve"> предоставление услуги;</w:t>
      </w:r>
    </w:p>
    <w:p w:rsidR="00896589" w:rsidRPr="00953574" w:rsidRDefault="00896589" w:rsidP="009E40D3">
      <w:pPr>
        <w:pStyle w:val="22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53574">
        <w:rPr>
          <w:rFonts w:ascii="Arial" w:hAnsi="Arial" w:cs="Arial"/>
          <w:sz w:val="24"/>
          <w:szCs w:val="24"/>
        </w:rPr>
        <w:t>Регламентировать процесс предоставления доступа к электронному дневнику;</w:t>
      </w:r>
    </w:p>
    <w:p w:rsidR="00896589" w:rsidRDefault="00896589" w:rsidP="009E40D3">
      <w:pPr>
        <w:pStyle w:val="22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53574">
        <w:rPr>
          <w:rFonts w:ascii="Arial" w:hAnsi="Arial" w:cs="Arial"/>
          <w:sz w:val="24"/>
          <w:szCs w:val="24"/>
        </w:rPr>
        <w:t>Предоставить подробную информацию о процессе получения услуги.</w:t>
      </w:r>
    </w:p>
    <w:p w:rsidR="00953574" w:rsidRPr="00953574" w:rsidRDefault="00953574" w:rsidP="009E40D3">
      <w:pPr>
        <w:pStyle w:val="22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896589" w:rsidRPr="00953574" w:rsidRDefault="00896589" w:rsidP="00953574">
      <w:pPr>
        <w:pStyle w:val="30"/>
        <w:numPr>
          <w:ilvl w:val="0"/>
          <w:numId w:val="47"/>
        </w:num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bookmarkStart w:id="366" w:name="bookmark427"/>
      <w:bookmarkStart w:id="367" w:name="bookmark425"/>
      <w:bookmarkStart w:id="368" w:name="bookmark426"/>
      <w:bookmarkStart w:id="369" w:name="bookmark428"/>
      <w:bookmarkStart w:id="370" w:name="bookmark424"/>
      <w:bookmarkEnd w:id="366"/>
      <w:r w:rsidRPr="00953574">
        <w:rPr>
          <w:rFonts w:ascii="Arial" w:hAnsi="Arial" w:cs="Arial"/>
          <w:sz w:val="32"/>
          <w:szCs w:val="32"/>
        </w:rPr>
        <w:t>ЦЕЛЕВОЕ СОСТОЯНИЕ УСЛУГИ</w:t>
      </w:r>
      <w:bookmarkEnd w:id="367"/>
      <w:bookmarkEnd w:id="368"/>
      <w:bookmarkEnd w:id="369"/>
      <w:bookmarkEnd w:id="370"/>
    </w:p>
    <w:p w:rsidR="00896589" w:rsidRPr="00953574" w:rsidRDefault="00896589" w:rsidP="009E40D3">
      <w:pPr>
        <w:pStyle w:val="22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53574">
        <w:rPr>
          <w:rFonts w:ascii="Arial" w:hAnsi="Arial" w:cs="Arial"/>
          <w:sz w:val="24"/>
          <w:szCs w:val="24"/>
        </w:rPr>
        <w:t xml:space="preserve">Цифровая трансформация услуги заключается в создании единой интерактивной формы </w:t>
      </w:r>
      <w:proofErr w:type="spellStart"/>
      <w:r w:rsidRPr="00953574">
        <w:rPr>
          <w:rFonts w:ascii="Arial" w:hAnsi="Arial" w:cs="Arial"/>
          <w:sz w:val="24"/>
          <w:szCs w:val="24"/>
        </w:rPr>
        <w:t>концентратерного</w:t>
      </w:r>
      <w:proofErr w:type="spellEnd"/>
      <w:r w:rsidRPr="00953574">
        <w:rPr>
          <w:rFonts w:ascii="Arial" w:hAnsi="Arial" w:cs="Arial"/>
          <w:sz w:val="24"/>
          <w:szCs w:val="24"/>
        </w:rPr>
        <w:t xml:space="preserve"> типа, размещенной на ЕПГУ и доступной для всех субъектов РФ.</w:t>
      </w:r>
    </w:p>
    <w:p w:rsidR="00896589" w:rsidRPr="00953574" w:rsidRDefault="00896589" w:rsidP="009E40D3">
      <w:pPr>
        <w:pStyle w:val="22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53574">
        <w:rPr>
          <w:rFonts w:ascii="Arial" w:hAnsi="Arial" w:cs="Arial"/>
          <w:sz w:val="24"/>
          <w:szCs w:val="24"/>
        </w:rPr>
        <w:t xml:space="preserve">В целях сокращения временных затрат на заполнения полей </w:t>
      </w:r>
      <w:r w:rsidRPr="00953574">
        <w:rPr>
          <w:rFonts w:ascii="Arial" w:hAnsi="Arial" w:cs="Arial"/>
          <w:sz w:val="24"/>
          <w:szCs w:val="24"/>
        </w:rPr>
        <w:lastRenderedPageBreak/>
        <w:t xml:space="preserve">интерактивной формы заявления, а также минимизации риска внесения некорректных данных гражданами, будет реализован механизм по </w:t>
      </w:r>
      <w:proofErr w:type="spellStart"/>
      <w:r w:rsidRPr="00953574">
        <w:rPr>
          <w:rFonts w:ascii="Arial" w:hAnsi="Arial" w:cs="Arial"/>
          <w:sz w:val="24"/>
          <w:szCs w:val="24"/>
        </w:rPr>
        <w:t>проактивному</w:t>
      </w:r>
      <w:proofErr w:type="spellEnd"/>
      <w:r w:rsidRPr="00953574">
        <w:rPr>
          <w:rFonts w:ascii="Arial" w:hAnsi="Arial" w:cs="Arial"/>
          <w:sz w:val="24"/>
          <w:szCs w:val="24"/>
        </w:rPr>
        <w:t xml:space="preserve"> заполнению черновика заявления сведениями из цифрового профиля граждан, размещенных в ЕСИА и потребуется только отправить в образовательную организацию заявление «в один клик».</w:t>
      </w:r>
    </w:p>
    <w:p w:rsidR="00896589" w:rsidRPr="00953574" w:rsidRDefault="00896589" w:rsidP="009E40D3">
      <w:pPr>
        <w:pStyle w:val="22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53574">
        <w:rPr>
          <w:rFonts w:ascii="Arial" w:hAnsi="Arial" w:cs="Arial"/>
          <w:sz w:val="24"/>
          <w:szCs w:val="24"/>
        </w:rPr>
        <w:t>Этапы цифровой трансформации:</w:t>
      </w:r>
    </w:p>
    <w:p w:rsidR="00896589" w:rsidRPr="00953574" w:rsidRDefault="00896589" w:rsidP="009E40D3">
      <w:pPr>
        <w:pStyle w:val="22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53574">
        <w:rPr>
          <w:rFonts w:ascii="Arial" w:hAnsi="Arial" w:cs="Arial"/>
          <w:sz w:val="24"/>
          <w:szCs w:val="24"/>
        </w:rPr>
        <w:t>В рамках ЦС</w:t>
      </w:r>
      <w:proofErr w:type="gramStart"/>
      <w:r w:rsidRPr="00953574">
        <w:rPr>
          <w:rFonts w:ascii="Arial" w:hAnsi="Arial" w:cs="Arial"/>
          <w:sz w:val="24"/>
          <w:szCs w:val="24"/>
        </w:rPr>
        <w:t>1</w:t>
      </w:r>
      <w:proofErr w:type="gramEnd"/>
      <w:r w:rsidRPr="00953574">
        <w:rPr>
          <w:rFonts w:ascii="Arial" w:hAnsi="Arial" w:cs="Arial"/>
          <w:sz w:val="24"/>
          <w:szCs w:val="24"/>
        </w:rPr>
        <w:t xml:space="preserve"> будет реализована единая форма услуги по приему заявлений о предоставлении доступа к электронному дневнику в общеобразовательную организацию для Заявителя.</w:t>
      </w:r>
    </w:p>
    <w:p w:rsidR="00896589" w:rsidRPr="00953574" w:rsidRDefault="00896589" w:rsidP="009E40D3">
      <w:pPr>
        <w:pStyle w:val="22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53574">
        <w:rPr>
          <w:rFonts w:ascii="Arial" w:hAnsi="Arial" w:cs="Arial"/>
          <w:sz w:val="24"/>
          <w:szCs w:val="24"/>
        </w:rPr>
        <w:t>В рамках ЦС</w:t>
      </w:r>
      <w:proofErr w:type="gramStart"/>
      <w:r w:rsidRPr="00953574">
        <w:rPr>
          <w:rFonts w:ascii="Arial" w:hAnsi="Arial" w:cs="Arial"/>
          <w:sz w:val="24"/>
          <w:szCs w:val="24"/>
        </w:rPr>
        <w:t>2</w:t>
      </w:r>
      <w:proofErr w:type="gramEnd"/>
      <w:r w:rsidRPr="00953574">
        <w:rPr>
          <w:rFonts w:ascii="Arial" w:hAnsi="Arial" w:cs="Arial"/>
          <w:sz w:val="24"/>
          <w:szCs w:val="24"/>
        </w:rPr>
        <w:t xml:space="preserve"> будут реализованы следующие возможности (при условии внесения изменений в документы, регламентирующие порядок приема </w:t>
      </w:r>
      <w:r w:rsidR="00AC63BE" w:rsidRPr="00953574">
        <w:rPr>
          <w:rFonts w:ascii="Arial" w:hAnsi="Arial" w:cs="Arial"/>
          <w:sz w:val="24"/>
          <w:szCs w:val="24"/>
        </w:rPr>
        <w:t>заявлений (при необходимости)).</w:t>
      </w:r>
    </w:p>
    <w:p w:rsidR="00896589" w:rsidRPr="00953574" w:rsidRDefault="00896589" w:rsidP="009E40D3">
      <w:pPr>
        <w:pStyle w:val="15"/>
        <w:rPr>
          <w:rFonts w:ascii="Arial" w:hAnsi="Arial" w:cs="Arial"/>
          <w:sz w:val="24"/>
          <w:szCs w:val="24"/>
        </w:rPr>
      </w:pPr>
    </w:p>
    <w:p w:rsidR="00896589" w:rsidRPr="00953574" w:rsidRDefault="00896589" w:rsidP="009E40D3">
      <w:pPr>
        <w:pStyle w:val="15"/>
        <w:rPr>
          <w:rFonts w:ascii="Arial" w:hAnsi="Arial" w:cs="Arial"/>
          <w:sz w:val="24"/>
          <w:szCs w:val="24"/>
        </w:rPr>
      </w:pPr>
    </w:p>
    <w:p w:rsidR="00896589" w:rsidRPr="007F42F1" w:rsidRDefault="00896589" w:rsidP="009E40D3">
      <w:pPr>
        <w:pStyle w:val="15"/>
        <w:rPr>
          <w:rFonts w:ascii="Arial" w:hAnsi="Arial" w:cs="Arial"/>
          <w:sz w:val="28"/>
          <w:szCs w:val="28"/>
        </w:rPr>
        <w:sectPr w:rsidR="00896589" w:rsidRPr="007F42F1" w:rsidSect="009E40D3">
          <w:footerReference w:type="default" r:id="rId16"/>
          <w:pgSz w:w="11906" w:h="16838"/>
          <w:pgMar w:top="1134" w:right="1247" w:bottom="1134" w:left="1531" w:header="720" w:footer="709" w:gutter="0"/>
          <w:pgNumType w:start="1"/>
          <w:cols w:space="720"/>
          <w:titlePg/>
          <w:docGrid w:linePitch="360"/>
        </w:sectPr>
      </w:pPr>
    </w:p>
    <w:p w:rsidR="00896589" w:rsidRPr="00953574" w:rsidRDefault="00896589" w:rsidP="00953574">
      <w:pPr>
        <w:pStyle w:val="15"/>
        <w:numPr>
          <w:ilvl w:val="0"/>
          <w:numId w:val="47"/>
        </w:numPr>
        <w:jc w:val="center"/>
        <w:rPr>
          <w:rFonts w:ascii="Arial" w:hAnsi="Arial" w:cs="Arial"/>
          <w:b/>
          <w:sz w:val="32"/>
          <w:szCs w:val="32"/>
        </w:rPr>
      </w:pPr>
      <w:bookmarkStart w:id="371" w:name="bookmark433"/>
      <w:bookmarkStart w:id="372" w:name="bookmark429"/>
      <w:r w:rsidRPr="00953574">
        <w:rPr>
          <w:rFonts w:ascii="Arial" w:hAnsi="Arial" w:cs="Arial"/>
          <w:b/>
          <w:sz w:val="32"/>
          <w:szCs w:val="32"/>
        </w:rPr>
        <w:lastRenderedPageBreak/>
        <w:t xml:space="preserve">МАТРИЦА </w:t>
      </w:r>
      <w:proofErr w:type="gramStart"/>
      <w:r w:rsidRPr="00953574">
        <w:rPr>
          <w:rFonts w:ascii="Arial" w:hAnsi="Arial" w:cs="Arial"/>
          <w:b/>
          <w:sz w:val="32"/>
          <w:szCs w:val="32"/>
        </w:rPr>
        <w:t>ОЦЕНКИ ДОСТИЖЕНИЯ ЦЕЛЕЙ ЦИФРОВОЙ ТРАНСФОРМАЦИИ ГОСУДАРСТВЕННОЙ</w:t>
      </w:r>
      <w:bookmarkEnd w:id="371"/>
      <w:bookmarkEnd w:id="372"/>
      <w:r w:rsidRPr="00953574">
        <w:rPr>
          <w:rFonts w:ascii="Arial" w:hAnsi="Arial" w:cs="Arial"/>
          <w:b/>
          <w:sz w:val="32"/>
          <w:szCs w:val="32"/>
        </w:rPr>
        <w:t xml:space="preserve"> УСЛУГИ</w:t>
      </w:r>
      <w:proofErr w:type="gramEnd"/>
    </w:p>
    <w:p w:rsidR="00896589" w:rsidRPr="007F42F1" w:rsidRDefault="00896589" w:rsidP="009E40D3">
      <w:pPr>
        <w:pStyle w:val="15"/>
        <w:rPr>
          <w:rFonts w:ascii="Arial" w:hAnsi="Arial" w:cs="Arial"/>
          <w:b/>
          <w:sz w:val="28"/>
          <w:szCs w:val="28"/>
        </w:rPr>
      </w:pPr>
    </w:p>
    <w:p w:rsidR="00896589" w:rsidRPr="00953574" w:rsidRDefault="00953574" w:rsidP="009E40D3">
      <w:pPr>
        <w:pStyle w:val="aff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96589" w:rsidRPr="00953574">
        <w:rPr>
          <w:rFonts w:ascii="Arial" w:hAnsi="Arial" w:cs="Arial"/>
          <w:sz w:val="24"/>
          <w:szCs w:val="24"/>
        </w:rPr>
        <w:t xml:space="preserve">Таблица 1 Матрица </w:t>
      </w:r>
      <w:proofErr w:type="gramStart"/>
      <w:r w:rsidR="00896589" w:rsidRPr="00953574">
        <w:rPr>
          <w:rFonts w:ascii="Arial" w:hAnsi="Arial" w:cs="Arial"/>
          <w:sz w:val="24"/>
          <w:szCs w:val="24"/>
        </w:rPr>
        <w:t>оценки достижения целей цифровой трансформации услуги</w:t>
      </w:r>
      <w:proofErr w:type="gramEnd"/>
    </w:p>
    <w:p w:rsidR="00842E9C" w:rsidRPr="007F42F1" w:rsidRDefault="00842E9C" w:rsidP="009E40D3">
      <w:pPr>
        <w:pStyle w:val="affb"/>
        <w:rPr>
          <w:rFonts w:ascii="Arial" w:hAnsi="Arial" w:cs="Arial"/>
          <w:sz w:val="28"/>
          <w:szCs w:val="28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693"/>
        <w:gridCol w:w="3544"/>
        <w:gridCol w:w="4536"/>
        <w:gridCol w:w="2977"/>
      </w:tblGrid>
      <w:tr w:rsidR="00C52AEB" w:rsidRPr="007F42F1" w:rsidTr="00953574">
        <w:tc>
          <w:tcPr>
            <w:tcW w:w="817" w:type="dxa"/>
            <w:shd w:val="clear" w:color="auto" w:fill="auto"/>
            <w:vAlign w:val="center"/>
          </w:tcPr>
          <w:p w:rsidR="00842E9C" w:rsidRPr="007F42F1" w:rsidRDefault="00842E9C" w:rsidP="00A705AE">
            <w:pPr>
              <w:pStyle w:val="aff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42F1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F42F1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7F42F1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842E9C" w:rsidRPr="007F42F1" w:rsidRDefault="00842E9C" w:rsidP="00A705AE">
            <w:pPr>
              <w:pStyle w:val="aff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bCs/>
                <w:sz w:val="24"/>
                <w:szCs w:val="24"/>
              </w:rPr>
              <w:t>Критерии</w:t>
            </w:r>
          </w:p>
        </w:tc>
        <w:tc>
          <w:tcPr>
            <w:tcW w:w="3544" w:type="dxa"/>
            <w:shd w:val="clear" w:color="auto" w:fill="auto"/>
          </w:tcPr>
          <w:p w:rsidR="00842E9C" w:rsidRPr="007F42F1" w:rsidRDefault="00842E9C" w:rsidP="00A705AE">
            <w:pPr>
              <w:pStyle w:val="aff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bCs/>
                <w:sz w:val="24"/>
                <w:szCs w:val="24"/>
              </w:rPr>
              <w:t>Целевое состояние по критерию</w:t>
            </w:r>
          </w:p>
        </w:tc>
        <w:tc>
          <w:tcPr>
            <w:tcW w:w="4536" w:type="dxa"/>
            <w:shd w:val="clear" w:color="auto" w:fill="auto"/>
          </w:tcPr>
          <w:p w:rsidR="00842E9C" w:rsidRPr="007F42F1" w:rsidRDefault="00842E9C" w:rsidP="00A705AE">
            <w:pPr>
              <w:pStyle w:val="aff5"/>
              <w:spacing w:after="0" w:line="240" w:lineRule="auto"/>
              <w:ind w:firstLin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bCs/>
                <w:sz w:val="24"/>
                <w:szCs w:val="24"/>
              </w:rPr>
              <w:t>Условия достижения целевого состояния</w:t>
            </w:r>
          </w:p>
        </w:tc>
        <w:tc>
          <w:tcPr>
            <w:tcW w:w="2977" w:type="dxa"/>
            <w:shd w:val="clear" w:color="auto" w:fill="auto"/>
          </w:tcPr>
          <w:p w:rsidR="00842E9C" w:rsidRPr="007F42F1" w:rsidRDefault="00842E9C" w:rsidP="00A705AE">
            <w:pPr>
              <w:pStyle w:val="aff5"/>
              <w:spacing w:after="0" w:line="240" w:lineRule="auto"/>
              <w:ind w:firstLin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bCs/>
                <w:sz w:val="24"/>
                <w:szCs w:val="24"/>
              </w:rPr>
              <w:t>Ответственный</w:t>
            </w:r>
          </w:p>
        </w:tc>
      </w:tr>
      <w:tr w:rsidR="00C52AEB" w:rsidRPr="007F42F1" w:rsidTr="00953574">
        <w:tc>
          <w:tcPr>
            <w:tcW w:w="817" w:type="dxa"/>
            <w:shd w:val="clear" w:color="auto" w:fill="auto"/>
            <w:vAlign w:val="center"/>
          </w:tcPr>
          <w:p w:rsidR="00842E9C" w:rsidRPr="007F42F1" w:rsidRDefault="00842E9C" w:rsidP="00A705AE">
            <w:pPr>
              <w:pStyle w:val="aff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42E9C" w:rsidRPr="007F42F1" w:rsidRDefault="00842E9C" w:rsidP="00A705AE">
            <w:pPr>
              <w:pStyle w:val="aff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E9C" w:rsidRPr="007F42F1" w:rsidRDefault="00842E9C" w:rsidP="00A705AE">
            <w:pPr>
              <w:pStyle w:val="aff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42E9C" w:rsidRPr="007F42F1" w:rsidRDefault="00842E9C" w:rsidP="00A705AE">
            <w:pPr>
              <w:pStyle w:val="aff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42E9C" w:rsidRPr="007F42F1" w:rsidRDefault="00842E9C" w:rsidP="00A705AE">
            <w:pPr>
              <w:pStyle w:val="aff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8F5537" w:rsidRPr="007F42F1" w:rsidTr="00953574">
        <w:tc>
          <w:tcPr>
            <w:tcW w:w="817" w:type="dxa"/>
            <w:vMerge w:val="restart"/>
            <w:shd w:val="clear" w:color="auto" w:fill="auto"/>
          </w:tcPr>
          <w:p w:rsidR="008F5537" w:rsidRPr="007F42F1" w:rsidRDefault="008F5537" w:rsidP="009E40D3">
            <w:pPr>
              <w:pStyle w:val="15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F42F1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F5537" w:rsidRPr="007F42F1" w:rsidRDefault="008F5537" w:rsidP="009E40D3">
            <w:pPr>
              <w:pStyle w:val="15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7F42F1">
              <w:rPr>
                <w:rFonts w:ascii="Arial" w:hAnsi="Arial" w:cs="Arial"/>
                <w:sz w:val="24"/>
                <w:szCs w:val="24"/>
                <w:lang w:eastAsia="ru-RU"/>
              </w:rPr>
              <w:t>Проактивное</w:t>
            </w:r>
            <w:proofErr w:type="spellEnd"/>
            <w:r w:rsidRPr="007F42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информирование о возможности получения услуги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8F5537" w:rsidRPr="007F42F1" w:rsidRDefault="008F5537" w:rsidP="009E40D3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bCs/>
                <w:sz w:val="24"/>
                <w:szCs w:val="24"/>
              </w:rPr>
              <w:t>ЦС</w:t>
            </w:r>
            <w:proofErr w:type="gramStart"/>
            <w:r w:rsidRPr="007F42F1">
              <w:rPr>
                <w:rFonts w:ascii="Arial" w:hAnsi="Arial" w:cs="Arial"/>
                <w:bCs/>
                <w:sz w:val="24"/>
                <w:szCs w:val="24"/>
              </w:rPr>
              <w:t>1</w:t>
            </w:r>
            <w:proofErr w:type="gramEnd"/>
            <w:r w:rsidRPr="007F42F1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:rsidR="008F5537" w:rsidRPr="007F42F1" w:rsidRDefault="008F5537" w:rsidP="009E40D3">
            <w:pPr>
              <w:pStyle w:val="aff5"/>
              <w:tabs>
                <w:tab w:val="left" w:pos="1781"/>
                <w:tab w:val="left" w:pos="351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bCs/>
                <w:sz w:val="24"/>
                <w:szCs w:val="24"/>
              </w:rPr>
              <w:t>Уведомление о формировании черновика заявления</w:t>
            </w:r>
            <w:r w:rsidRPr="007F42F1">
              <w:rPr>
                <w:rFonts w:ascii="Arial" w:hAnsi="Arial" w:cs="Arial"/>
                <w:bCs/>
                <w:sz w:val="24"/>
                <w:szCs w:val="24"/>
              </w:rPr>
              <w:tab/>
              <w:t>о</w:t>
            </w:r>
          </w:p>
          <w:p w:rsidR="008F5537" w:rsidRPr="007F42F1" w:rsidRDefault="008F5537" w:rsidP="009E40D3">
            <w:pPr>
              <w:pStyle w:val="aff5"/>
              <w:tabs>
                <w:tab w:val="left" w:pos="1930"/>
                <w:tab w:val="left" w:pos="350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bCs/>
                <w:sz w:val="24"/>
                <w:szCs w:val="24"/>
              </w:rPr>
              <w:t>получении доступа</w:t>
            </w:r>
            <w:r w:rsidRPr="007F42F1">
              <w:rPr>
                <w:rFonts w:ascii="Arial" w:hAnsi="Arial" w:cs="Arial"/>
                <w:bCs/>
                <w:sz w:val="24"/>
                <w:szCs w:val="24"/>
              </w:rPr>
              <w:tab/>
            </w:r>
            <w:proofErr w:type="gramStart"/>
            <w:r w:rsidRPr="007F42F1">
              <w:rPr>
                <w:rFonts w:ascii="Arial" w:hAnsi="Arial" w:cs="Arial"/>
                <w:bCs/>
                <w:sz w:val="24"/>
                <w:szCs w:val="24"/>
              </w:rPr>
              <w:t>к</w:t>
            </w:r>
            <w:proofErr w:type="gramEnd"/>
          </w:p>
          <w:p w:rsidR="008F5537" w:rsidRPr="007F42F1" w:rsidRDefault="008F5537" w:rsidP="009E40D3">
            <w:pPr>
              <w:pStyle w:val="aff5"/>
              <w:tabs>
                <w:tab w:val="left" w:pos="2040"/>
                <w:tab w:val="left" w:pos="359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bCs/>
                <w:sz w:val="24"/>
                <w:szCs w:val="24"/>
              </w:rPr>
              <w:t>электронному дневнику</w:t>
            </w:r>
            <w:r w:rsidRPr="007F42F1">
              <w:rPr>
                <w:rFonts w:ascii="Arial" w:hAnsi="Arial" w:cs="Arial"/>
                <w:bCs/>
                <w:sz w:val="24"/>
                <w:szCs w:val="24"/>
              </w:rPr>
              <w:tab/>
            </w:r>
            <w:proofErr w:type="gramStart"/>
            <w:r w:rsidRPr="007F42F1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8F5537" w:rsidRPr="007F42F1" w:rsidRDefault="008F5537" w:rsidP="009E40D3">
            <w:pPr>
              <w:pStyle w:val="aff5"/>
              <w:tabs>
                <w:tab w:val="left" w:pos="1958"/>
                <w:tab w:val="left" w:pos="268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 xml:space="preserve">общеобразовательную организацию </w:t>
            </w:r>
            <w:r w:rsidRPr="007F42F1">
              <w:rPr>
                <w:rFonts w:ascii="Arial" w:hAnsi="Arial" w:cs="Arial"/>
                <w:bCs/>
                <w:sz w:val="24"/>
                <w:szCs w:val="24"/>
              </w:rPr>
              <w:t>с частично</w:t>
            </w:r>
            <w:r w:rsidRPr="007F42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42F1">
              <w:rPr>
                <w:rFonts w:ascii="Arial" w:hAnsi="Arial" w:cs="Arial"/>
                <w:bCs/>
                <w:sz w:val="24"/>
                <w:szCs w:val="24"/>
              </w:rPr>
              <w:t>предзаполненными</w:t>
            </w:r>
            <w:proofErr w:type="spellEnd"/>
            <w:r w:rsidRPr="007F42F1">
              <w:rPr>
                <w:rFonts w:ascii="Arial" w:hAnsi="Arial" w:cs="Arial"/>
                <w:bCs/>
                <w:sz w:val="24"/>
                <w:szCs w:val="24"/>
              </w:rPr>
              <w:t xml:space="preserve"> данными. </w:t>
            </w:r>
            <w:r w:rsidRPr="007F42F1">
              <w:rPr>
                <w:rFonts w:ascii="Arial" w:hAnsi="Arial" w:cs="Arial"/>
                <w:sz w:val="24"/>
                <w:szCs w:val="24"/>
              </w:rPr>
              <w:t>Направление уведомления</w:t>
            </w:r>
            <w:r w:rsidRPr="007F42F1">
              <w:rPr>
                <w:rFonts w:ascii="Arial" w:hAnsi="Arial" w:cs="Arial"/>
                <w:sz w:val="24"/>
                <w:szCs w:val="24"/>
              </w:rPr>
              <w:tab/>
            </w:r>
            <w:proofErr w:type="gramStart"/>
            <w:r w:rsidRPr="007F42F1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8F5537" w:rsidRPr="007F42F1" w:rsidRDefault="008F5537" w:rsidP="009E40D3">
            <w:pPr>
              <w:pStyle w:val="15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F42F1">
              <w:rPr>
                <w:rFonts w:ascii="Arial" w:hAnsi="Arial" w:cs="Arial"/>
                <w:sz w:val="24"/>
                <w:szCs w:val="24"/>
                <w:lang w:eastAsia="ru-RU"/>
              </w:rPr>
              <w:t>ЕПГУ.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8F5537" w:rsidRPr="007F42F1" w:rsidRDefault="008F5537" w:rsidP="009E40D3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bCs/>
                <w:sz w:val="24"/>
                <w:szCs w:val="24"/>
              </w:rPr>
              <w:t>ЦС</w:t>
            </w:r>
            <w:proofErr w:type="gramStart"/>
            <w:r w:rsidRPr="007F42F1">
              <w:rPr>
                <w:rFonts w:ascii="Arial" w:hAnsi="Arial" w:cs="Arial"/>
                <w:bCs/>
                <w:sz w:val="24"/>
                <w:szCs w:val="24"/>
              </w:rPr>
              <w:t>1</w:t>
            </w:r>
            <w:proofErr w:type="gramEnd"/>
            <w:r w:rsidRPr="007F42F1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:rsidR="00953574" w:rsidRDefault="008F5537" w:rsidP="00953574">
            <w:pPr>
              <w:jc w:val="both"/>
              <w:rPr>
                <w:rFonts w:ascii="Arial" w:hAnsi="Arial" w:cs="Arial"/>
              </w:rPr>
            </w:pPr>
            <w:r w:rsidRPr="00953574">
              <w:rPr>
                <w:rFonts w:ascii="Arial" w:hAnsi="Arial" w:cs="Arial"/>
              </w:rPr>
              <w:t>Разработка</w:t>
            </w:r>
            <w:r w:rsidR="00953574" w:rsidRPr="00953574">
              <w:rPr>
                <w:rFonts w:ascii="Arial" w:hAnsi="Arial" w:cs="Arial"/>
              </w:rPr>
              <w:t xml:space="preserve"> </w:t>
            </w:r>
            <w:r w:rsidRPr="00953574">
              <w:rPr>
                <w:rFonts w:ascii="Arial" w:hAnsi="Arial" w:cs="Arial"/>
              </w:rPr>
              <w:t>шаблона</w:t>
            </w:r>
            <w:r w:rsidR="00953574">
              <w:rPr>
                <w:rFonts w:ascii="Arial" w:hAnsi="Arial" w:cs="Arial"/>
              </w:rPr>
              <w:t xml:space="preserve"> </w:t>
            </w:r>
            <w:r w:rsidRPr="00953574">
              <w:rPr>
                <w:rFonts w:ascii="Arial" w:hAnsi="Arial" w:cs="Arial"/>
              </w:rPr>
              <w:t xml:space="preserve">для </w:t>
            </w:r>
            <w:proofErr w:type="spellStart"/>
            <w:r w:rsidR="00953574" w:rsidRPr="00953574">
              <w:rPr>
                <w:rFonts w:ascii="Arial" w:hAnsi="Arial" w:cs="Arial"/>
              </w:rPr>
              <w:t>п</w:t>
            </w:r>
            <w:r w:rsidRPr="00953574">
              <w:rPr>
                <w:rFonts w:ascii="Arial" w:hAnsi="Arial" w:cs="Arial"/>
              </w:rPr>
              <w:t>роактивного</w:t>
            </w:r>
            <w:proofErr w:type="spellEnd"/>
            <w:r w:rsidR="00953574" w:rsidRPr="00953574">
              <w:rPr>
                <w:rFonts w:ascii="Arial" w:hAnsi="Arial" w:cs="Arial"/>
              </w:rPr>
              <w:t xml:space="preserve"> </w:t>
            </w:r>
            <w:r w:rsidRPr="00953574">
              <w:rPr>
                <w:rFonts w:ascii="Arial" w:hAnsi="Arial" w:cs="Arial"/>
              </w:rPr>
              <w:t>информирования заявителей</w:t>
            </w:r>
            <w:r w:rsidR="00953574" w:rsidRPr="00953574">
              <w:rPr>
                <w:rFonts w:ascii="Arial" w:hAnsi="Arial" w:cs="Arial"/>
              </w:rPr>
              <w:t xml:space="preserve"> </w:t>
            </w:r>
            <w:r w:rsidRPr="00953574">
              <w:rPr>
                <w:rFonts w:ascii="Arial" w:hAnsi="Arial" w:cs="Arial"/>
              </w:rPr>
              <w:t>о возможности получения услуги</w:t>
            </w:r>
            <w:r w:rsidR="00953574">
              <w:rPr>
                <w:rFonts w:ascii="Arial" w:hAnsi="Arial" w:cs="Arial"/>
              </w:rPr>
              <w:t>.</w:t>
            </w:r>
            <w:r w:rsidR="00953574" w:rsidRPr="00953574">
              <w:rPr>
                <w:rFonts w:ascii="Arial" w:hAnsi="Arial" w:cs="Arial"/>
              </w:rPr>
              <w:t xml:space="preserve"> </w:t>
            </w:r>
          </w:p>
          <w:p w:rsidR="008F5537" w:rsidRPr="00953574" w:rsidRDefault="008F5537" w:rsidP="00953574">
            <w:pPr>
              <w:jc w:val="both"/>
              <w:rPr>
                <w:rFonts w:ascii="Arial" w:hAnsi="Arial" w:cs="Arial"/>
              </w:rPr>
            </w:pPr>
            <w:r w:rsidRPr="00953574">
              <w:rPr>
                <w:rFonts w:ascii="Arial" w:hAnsi="Arial" w:cs="Arial"/>
              </w:rPr>
              <w:t>Согласование</w:t>
            </w:r>
            <w:r w:rsidR="00953574" w:rsidRPr="00953574">
              <w:rPr>
                <w:rFonts w:ascii="Arial" w:hAnsi="Arial" w:cs="Arial"/>
              </w:rPr>
              <w:t xml:space="preserve"> </w:t>
            </w:r>
            <w:r w:rsidRPr="00953574">
              <w:rPr>
                <w:rFonts w:ascii="Arial" w:hAnsi="Arial" w:cs="Arial"/>
              </w:rPr>
              <w:t>шаблона</w:t>
            </w:r>
            <w:r w:rsidR="00953574" w:rsidRPr="00953574">
              <w:rPr>
                <w:rFonts w:ascii="Arial" w:hAnsi="Arial" w:cs="Arial"/>
              </w:rPr>
              <w:t xml:space="preserve"> </w:t>
            </w:r>
            <w:r w:rsidRPr="00953574">
              <w:rPr>
                <w:rFonts w:ascii="Arial" w:hAnsi="Arial" w:cs="Arial"/>
              </w:rPr>
              <w:t>для</w:t>
            </w:r>
            <w:r w:rsidR="00953574">
              <w:rPr>
                <w:rFonts w:ascii="Arial" w:hAnsi="Arial" w:cs="Arial"/>
              </w:rPr>
              <w:t xml:space="preserve"> </w:t>
            </w:r>
            <w:proofErr w:type="spellStart"/>
            <w:r w:rsidRPr="00953574">
              <w:rPr>
                <w:rFonts w:ascii="Arial" w:hAnsi="Arial" w:cs="Arial"/>
              </w:rPr>
              <w:t>проактивного</w:t>
            </w:r>
            <w:proofErr w:type="spellEnd"/>
            <w:r w:rsidR="00953574" w:rsidRPr="00953574">
              <w:rPr>
                <w:rFonts w:ascii="Arial" w:hAnsi="Arial" w:cs="Arial"/>
              </w:rPr>
              <w:t xml:space="preserve"> </w:t>
            </w:r>
            <w:r w:rsidRPr="00953574">
              <w:rPr>
                <w:rFonts w:ascii="Arial" w:hAnsi="Arial" w:cs="Arial"/>
              </w:rPr>
              <w:t>информирования о возможности получения услуги</w:t>
            </w:r>
            <w:r w:rsidR="00953574">
              <w:rPr>
                <w:rFonts w:ascii="Arial" w:hAnsi="Arial" w:cs="Arial"/>
              </w:rPr>
              <w:t>.</w:t>
            </w:r>
          </w:p>
          <w:p w:rsidR="008F5537" w:rsidRPr="007F42F1" w:rsidRDefault="008F5537" w:rsidP="00953574">
            <w:pPr>
              <w:jc w:val="both"/>
            </w:pPr>
            <w:r w:rsidRPr="00953574">
              <w:rPr>
                <w:rFonts w:ascii="Arial" w:hAnsi="Arial" w:cs="Arial"/>
              </w:rPr>
              <w:t xml:space="preserve">Настройка профиля ЕСИА для </w:t>
            </w:r>
            <w:proofErr w:type="spellStart"/>
            <w:r w:rsidRPr="00953574">
              <w:rPr>
                <w:rFonts w:ascii="Arial" w:hAnsi="Arial" w:cs="Arial"/>
              </w:rPr>
              <w:t>проактивного</w:t>
            </w:r>
            <w:proofErr w:type="spellEnd"/>
            <w:r w:rsidRPr="00953574">
              <w:rPr>
                <w:rFonts w:ascii="Arial" w:hAnsi="Arial" w:cs="Arial"/>
              </w:rPr>
              <w:t xml:space="preserve"> информирования заявителей о возможности получения услуги (передача данных на ЕПГУ для </w:t>
            </w:r>
            <w:proofErr w:type="spellStart"/>
            <w:r w:rsidRPr="00953574">
              <w:rPr>
                <w:rFonts w:ascii="Arial" w:hAnsi="Arial" w:cs="Arial"/>
              </w:rPr>
              <w:t>проактивного</w:t>
            </w:r>
            <w:proofErr w:type="spellEnd"/>
            <w:r w:rsidRPr="00953574">
              <w:rPr>
                <w:rFonts w:ascii="Arial" w:hAnsi="Arial" w:cs="Arial"/>
              </w:rPr>
              <w:t xml:space="preserve"> информирования</w:t>
            </w:r>
            <w:r w:rsidR="00953574" w:rsidRPr="00953574">
              <w:rPr>
                <w:rFonts w:ascii="Arial" w:hAnsi="Arial" w:cs="Arial"/>
              </w:rPr>
              <w:t xml:space="preserve"> </w:t>
            </w:r>
            <w:r w:rsidRPr="00953574">
              <w:rPr>
                <w:rFonts w:ascii="Arial" w:hAnsi="Arial" w:cs="Arial"/>
              </w:rPr>
              <w:t>о возможности получения услуги)</w:t>
            </w:r>
            <w:r w:rsidR="00953574">
              <w:rPr>
                <w:rFonts w:ascii="Arial" w:hAnsi="Arial" w:cs="Arial"/>
              </w:rPr>
              <w:t>.</w:t>
            </w:r>
            <w:r w:rsidR="00953574" w:rsidRPr="00953574">
              <w:rPr>
                <w:rFonts w:ascii="Arial" w:hAnsi="Arial" w:cs="Arial"/>
              </w:rPr>
              <w:t xml:space="preserve"> </w:t>
            </w:r>
            <w:r w:rsidRPr="00953574">
              <w:rPr>
                <w:rFonts w:ascii="Arial" w:hAnsi="Arial" w:cs="Arial"/>
              </w:rPr>
              <w:t>Утверждение административного регламента услуги,</w:t>
            </w:r>
            <w:r w:rsidR="00953574">
              <w:rPr>
                <w:rFonts w:ascii="Arial" w:hAnsi="Arial" w:cs="Arial"/>
              </w:rPr>
              <w:t xml:space="preserve"> </w:t>
            </w:r>
            <w:r w:rsidRPr="00953574">
              <w:rPr>
                <w:rFonts w:ascii="Arial" w:hAnsi="Arial" w:cs="Arial"/>
              </w:rPr>
              <w:t xml:space="preserve">предусматривающего </w:t>
            </w:r>
            <w:proofErr w:type="spellStart"/>
            <w:r w:rsidRPr="00953574">
              <w:rPr>
                <w:rFonts w:ascii="Arial" w:hAnsi="Arial" w:cs="Arial"/>
              </w:rPr>
              <w:t>проактивное</w:t>
            </w:r>
            <w:proofErr w:type="spellEnd"/>
            <w:r w:rsidRPr="00953574">
              <w:rPr>
                <w:rFonts w:ascii="Arial" w:hAnsi="Arial" w:cs="Arial"/>
              </w:rPr>
              <w:t xml:space="preserve"> информирование заявителя о возможности получения услуги</w:t>
            </w:r>
          </w:p>
        </w:tc>
        <w:tc>
          <w:tcPr>
            <w:tcW w:w="2977" w:type="dxa"/>
            <w:shd w:val="clear" w:color="auto" w:fill="auto"/>
          </w:tcPr>
          <w:p w:rsidR="008F5537" w:rsidRPr="007F42F1" w:rsidRDefault="008F5537" w:rsidP="009E40D3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42F1">
              <w:rPr>
                <w:rFonts w:ascii="Arial" w:hAnsi="Arial" w:cs="Arial"/>
                <w:sz w:val="24"/>
                <w:szCs w:val="24"/>
              </w:rPr>
              <w:t>Минцифры</w:t>
            </w:r>
            <w:proofErr w:type="spellEnd"/>
            <w:r w:rsidRPr="007F42F1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  <w:p w:rsidR="008F5537" w:rsidRPr="007F42F1" w:rsidRDefault="008F5537" w:rsidP="009E40D3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42F1">
              <w:rPr>
                <w:rFonts w:ascii="Arial" w:hAnsi="Arial" w:cs="Arial"/>
                <w:sz w:val="24"/>
                <w:szCs w:val="24"/>
              </w:rPr>
              <w:t>Минпросвещения</w:t>
            </w:r>
            <w:proofErr w:type="spellEnd"/>
            <w:r w:rsidRPr="007F42F1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</w:tc>
      </w:tr>
      <w:tr w:rsidR="008F5537" w:rsidRPr="007F42F1" w:rsidTr="00953574">
        <w:tc>
          <w:tcPr>
            <w:tcW w:w="817" w:type="dxa"/>
            <w:vMerge/>
            <w:shd w:val="clear" w:color="auto" w:fill="auto"/>
          </w:tcPr>
          <w:p w:rsidR="008F5537" w:rsidRPr="007F42F1" w:rsidRDefault="008F5537" w:rsidP="009E40D3">
            <w:pPr>
              <w:pStyle w:val="15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F5537" w:rsidRPr="007F42F1" w:rsidRDefault="008F5537" w:rsidP="009E40D3">
            <w:pPr>
              <w:pStyle w:val="15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8F5537" w:rsidRPr="007F42F1" w:rsidRDefault="008F5537" w:rsidP="009E40D3">
            <w:pPr>
              <w:pStyle w:val="15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F5537" w:rsidRPr="007F42F1" w:rsidRDefault="008F5537" w:rsidP="009E40D3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F5537" w:rsidRPr="007F42F1" w:rsidRDefault="008F5537" w:rsidP="009E40D3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42F1">
              <w:rPr>
                <w:rFonts w:ascii="Arial" w:hAnsi="Arial" w:cs="Arial"/>
                <w:sz w:val="24"/>
                <w:szCs w:val="24"/>
              </w:rPr>
              <w:t>Минпросвещения</w:t>
            </w:r>
            <w:proofErr w:type="spellEnd"/>
            <w:r w:rsidRPr="007F42F1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  <w:p w:rsidR="008F5537" w:rsidRPr="007F42F1" w:rsidRDefault="008F5537" w:rsidP="009E40D3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42F1">
              <w:rPr>
                <w:rFonts w:ascii="Arial" w:hAnsi="Arial" w:cs="Arial"/>
                <w:sz w:val="24"/>
                <w:szCs w:val="24"/>
              </w:rPr>
              <w:t>Минцифры</w:t>
            </w:r>
            <w:proofErr w:type="spellEnd"/>
            <w:r w:rsidRPr="007F42F1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</w:tc>
      </w:tr>
      <w:tr w:rsidR="008F5537" w:rsidRPr="007F42F1" w:rsidTr="00953574">
        <w:tc>
          <w:tcPr>
            <w:tcW w:w="817" w:type="dxa"/>
            <w:vMerge/>
            <w:shd w:val="clear" w:color="auto" w:fill="auto"/>
          </w:tcPr>
          <w:p w:rsidR="008F5537" w:rsidRPr="007F42F1" w:rsidRDefault="008F5537" w:rsidP="009E40D3">
            <w:pPr>
              <w:pStyle w:val="15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F5537" w:rsidRPr="007F42F1" w:rsidRDefault="008F5537" w:rsidP="009E40D3">
            <w:pPr>
              <w:pStyle w:val="15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8F5537" w:rsidRPr="007F42F1" w:rsidRDefault="008F5537" w:rsidP="009E40D3">
            <w:pPr>
              <w:pStyle w:val="15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F5537" w:rsidRPr="007F42F1" w:rsidRDefault="008F5537" w:rsidP="009E40D3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F5537" w:rsidRPr="007F42F1" w:rsidRDefault="008F5537" w:rsidP="009E40D3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42F1">
              <w:rPr>
                <w:rFonts w:ascii="Arial" w:hAnsi="Arial" w:cs="Arial"/>
                <w:sz w:val="24"/>
                <w:szCs w:val="24"/>
              </w:rPr>
              <w:t>Минцифры</w:t>
            </w:r>
            <w:proofErr w:type="spellEnd"/>
            <w:r w:rsidRPr="007F42F1">
              <w:rPr>
                <w:rFonts w:ascii="Arial" w:hAnsi="Arial" w:cs="Arial"/>
                <w:sz w:val="24"/>
                <w:szCs w:val="24"/>
              </w:rPr>
              <w:t xml:space="preserve"> России </w:t>
            </w:r>
            <w:proofErr w:type="spellStart"/>
            <w:r w:rsidRPr="007F42F1">
              <w:rPr>
                <w:rFonts w:ascii="Arial" w:hAnsi="Arial" w:cs="Arial"/>
                <w:sz w:val="24"/>
                <w:szCs w:val="24"/>
              </w:rPr>
              <w:t>Минпросвещения</w:t>
            </w:r>
            <w:proofErr w:type="spellEnd"/>
            <w:r w:rsidRPr="007F42F1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</w:tc>
      </w:tr>
      <w:tr w:rsidR="008F5537" w:rsidRPr="007F42F1" w:rsidTr="00953574">
        <w:tc>
          <w:tcPr>
            <w:tcW w:w="817" w:type="dxa"/>
            <w:vMerge/>
            <w:shd w:val="clear" w:color="auto" w:fill="auto"/>
          </w:tcPr>
          <w:p w:rsidR="008F5537" w:rsidRPr="007F42F1" w:rsidRDefault="008F5537" w:rsidP="009E40D3">
            <w:pPr>
              <w:pStyle w:val="15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F5537" w:rsidRPr="007F42F1" w:rsidRDefault="008F5537" w:rsidP="009E40D3">
            <w:pPr>
              <w:pStyle w:val="15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8F5537" w:rsidRPr="007F42F1" w:rsidRDefault="008F5537" w:rsidP="009E40D3">
            <w:pPr>
              <w:pStyle w:val="15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F5537" w:rsidRPr="007F42F1" w:rsidRDefault="008F5537" w:rsidP="009E40D3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F5537" w:rsidRPr="007F42F1" w:rsidRDefault="008F5537" w:rsidP="009E40D3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42F1">
              <w:rPr>
                <w:rFonts w:ascii="Arial" w:hAnsi="Arial" w:cs="Arial"/>
                <w:sz w:val="24"/>
                <w:szCs w:val="24"/>
              </w:rPr>
              <w:t>Минпросвещения</w:t>
            </w:r>
            <w:proofErr w:type="spellEnd"/>
            <w:r w:rsidRPr="007F42F1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  <w:p w:rsidR="008F5537" w:rsidRPr="007F42F1" w:rsidRDefault="008F5537" w:rsidP="009E40D3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42F1">
              <w:rPr>
                <w:rFonts w:ascii="Arial" w:hAnsi="Arial" w:cs="Arial"/>
                <w:sz w:val="24"/>
                <w:szCs w:val="24"/>
              </w:rPr>
              <w:t>Минцифры</w:t>
            </w:r>
            <w:proofErr w:type="spellEnd"/>
            <w:r w:rsidRPr="007F42F1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</w:tc>
      </w:tr>
      <w:tr w:rsidR="008F5537" w:rsidRPr="007F42F1" w:rsidTr="00953574">
        <w:trPr>
          <w:trHeight w:val="840"/>
        </w:trPr>
        <w:tc>
          <w:tcPr>
            <w:tcW w:w="817" w:type="dxa"/>
            <w:vMerge/>
            <w:shd w:val="clear" w:color="auto" w:fill="auto"/>
          </w:tcPr>
          <w:p w:rsidR="008F5537" w:rsidRPr="007F42F1" w:rsidRDefault="008F5537" w:rsidP="007F42F1">
            <w:pPr>
              <w:pStyle w:val="15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F5537" w:rsidRPr="007F42F1" w:rsidRDefault="008F5537" w:rsidP="007F42F1">
            <w:pPr>
              <w:pStyle w:val="15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8F5537" w:rsidRPr="007F42F1" w:rsidRDefault="008F5537" w:rsidP="007F42F1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bCs/>
                <w:sz w:val="24"/>
                <w:szCs w:val="24"/>
              </w:rPr>
              <w:t>ЦС</w:t>
            </w:r>
            <w:proofErr w:type="gramStart"/>
            <w:r w:rsidRPr="007F42F1">
              <w:rPr>
                <w:rFonts w:ascii="Arial" w:hAnsi="Arial" w:cs="Arial"/>
                <w:bCs/>
                <w:sz w:val="24"/>
                <w:szCs w:val="24"/>
              </w:rPr>
              <w:t>2</w:t>
            </w:r>
            <w:proofErr w:type="gramEnd"/>
            <w:r w:rsidRPr="007F42F1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:rsidR="008F5537" w:rsidRPr="007F42F1" w:rsidRDefault="008F5537" w:rsidP="007F42F1">
            <w:pPr>
              <w:pStyle w:val="aff5"/>
              <w:tabs>
                <w:tab w:val="left" w:pos="1733"/>
                <w:tab w:val="left" w:pos="342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bCs/>
                <w:sz w:val="24"/>
                <w:szCs w:val="24"/>
              </w:rPr>
              <w:t>Уведомление о формировании черновика</w:t>
            </w:r>
            <w:r w:rsidRPr="007F42F1">
              <w:rPr>
                <w:rFonts w:ascii="Arial" w:hAnsi="Arial" w:cs="Arial"/>
                <w:bCs/>
                <w:sz w:val="24"/>
                <w:szCs w:val="24"/>
              </w:rPr>
              <w:tab/>
              <w:t>заявления</w:t>
            </w:r>
            <w:r w:rsidRPr="007F42F1">
              <w:rPr>
                <w:rFonts w:ascii="Arial" w:hAnsi="Arial" w:cs="Arial"/>
                <w:bCs/>
                <w:sz w:val="24"/>
                <w:szCs w:val="24"/>
              </w:rPr>
              <w:tab/>
              <w:t>о</w:t>
            </w:r>
          </w:p>
          <w:p w:rsidR="008F5537" w:rsidRPr="007F42F1" w:rsidRDefault="008F5537" w:rsidP="007F42F1">
            <w:pPr>
              <w:pStyle w:val="aff5"/>
              <w:tabs>
                <w:tab w:val="left" w:pos="1723"/>
                <w:tab w:val="left" w:pos="341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bCs/>
                <w:sz w:val="24"/>
                <w:szCs w:val="24"/>
              </w:rPr>
              <w:t>получении</w:t>
            </w:r>
            <w:r w:rsidRPr="007F42F1">
              <w:rPr>
                <w:rFonts w:ascii="Arial" w:hAnsi="Arial" w:cs="Arial"/>
                <w:bCs/>
                <w:sz w:val="24"/>
                <w:szCs w:val="24"/>
              </w:rPr>
              <w:tab/>
              <w:t>доступа</w:t>
            </w:r>
            <w:r w:rsidRPr="007F42F1">
              <w:rPr>
                <w:rFonts w:ascii="Arial" w:hAnsi="Arial" w:cs="Arial"/>
                <w:bCs/>
                <w:sz w:val="24"/>
                <w:szCs w:val="24"/>
              </w:rPr>
              <w:tab/>
            </w:r>
            <w:proofErr w:type="gramStart"/>
            <w:r w:rsidRPr="007F42F1">
              <w:rPr>
                <w:rFonts w:ascii="Arial" w:hAnsi="Arial" w:cs="Arial"/>
                <w:bCs/>
                <w:sz w:val="24"/>
                <w:szCs w:val="24"/>
              </w:rPr>
              <w:t>к</w:t>
            </w:r>
            <w:proofErr w:type="gramEnd"/>
          </w:p>
          <w:p w:rsidR="008F5537" w:rsidRPr="007F42F1" w:rsidRDefault="008F5537" w:rsidP="007F42F1">
            <w:pPr>
              <w:pStyle w:val="aff5"/>
              <w:tabs>
                <w:tab w:val="left" w:pos="2549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bCs/>
                <w:sz w:val="24"/>
                <w:szCs w:val="24"/>
              </w:rPr>
              <w:t>электронному дневнику</w:t>
            </w:r>
          </w:p>
          <w:p w:rsidR="008F5537" w:rsidRPr="007F42F1" w:rsidRDefault="008F5537" w:rsidP="007F42F1">
            <w:pPr>
              <w:pStyle w:val="aff5"/>
              <w:tabs>
                <w:tab w:val="left" w:pos="1680"/>
                <w:tab w:val="left" w:pos="3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 xml:space="preserve">общеобразовательной </w:t>
            </w:r>
            <w:r w:rsidRPr="007F42F1">
              <w:rPr>
                <w:rFonts w:ascii="Arial" w:hAnsi="Arial" w:cs="Arial"/>
                <w:sz w:val="24"/>
                <w:szCs w:val="24"/>
              </w:rPr>
              <w:lastRenderedPageBreak/>
              <w:t>организации</w:t>
            </w:r>
            <w:r w:rsidRPr="007F42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7F42F1">
              <w:rPr>
                <w:rFonts w:ascii="Arial" w:hAnsi="Arial" w:cs="Arial"/>
                <w:sz w:val="24"/>
                <w:szCs w:val="24"/>
              </w:rPr>
              <w:t>Направление уведомления</w:t>
            </w:r>
            <w:r w:rsidRPr="007F42F1">
              <w:rPr>
                <w:rFonts w:ascii="Arial" w:hAnsi="Arial" w:cs="Arial"/>
                <w:sz w:val="24"/>
                <w:szCs w:val="24"/>
              </w:rPr>
              <w:tab/>
            </w:r>
            <w:proofErr w:type="gramStart"/>
            <w:r w:rsidRPr="007F42F1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8F5537" w:rsidRPr="007F42F1" w:rsidRDefault="008F5537" w:rsidP="007F42F1">
            <w:pPr>
              <w:pStyle w:val="15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F42F1">
              <w:rPr>
                <w:rFonts w:ascii="Arial" w:hAnsi="Arial" w:cs="Arial"/>
                <w:sz w:val="24"/>
                <w:szCs w:val="24"/>
                <w:lang w:eastAsia="ru-RU"/>
              </w:rPr>
              <w:t>ЕПГУ.</w:t>
            </w:r>
          </w:p>
        </w:tc>
        <w:tc>
          <w:tcPr>
            <w:tcW w:w="4536" w:type="dxa"/>
            <w:shd w:val="clear" w:color="auto" w:fill="auto"/>
          </w:tcPr>
          <w:p w:rsidR="008F5537" w:rsidRPr="003F4AF9" w:rsidRDefault="008F5537" w:rsidP="007F42F1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AF9">
              <w:rPr>
                <w:rFonts w:ascii="Arial" w:hAnsi="Arial" w:cs="Arial"/>
                <w:bCs/>
                <w:sz w:val="24"/>
                <w:szCs w:val="24"/>
              </w:rPr>
              <w:lastRenderedPageBreak/>
              <w:t>ЦС</w:t>
            </w:r>
            <w:proofErr w:type="gramStart"/>
            <w:r w:rsidRPr="003F4AF9">
              <w:rPr>
                <w:rFonts w:ascii="Arial" w:hAnsi="Arial" w:cs="Arial"/>
                <w:bCs/>
                <w:sz w:val="24"/>
                <w:szCs w:val="24"/>
              </w:rPr>
              <w:t>2</w:t>
            </w:r>
            <w:proofErr w:type="gramEnd"/>
            <w:r w:rsidRPr="003F4AF9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:rsidR="008F5537" w:rsidRPr="007F42F1" w:rsidRDefault="008F5537" w:rsidP="007F42F1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 xml:space="preserve">Разработка шаблона для </w:t>
            </w:r>
            <w:proofErr w:type="spellStart"/>
            <w:r w:rsidRPr="007F42F1">
              <w:rPr>
                <w:rFonts w:ascii="Arial" w:hAnsi="Arial" w:cs="Arial"/>
                <w:sz w:val="24"/>
                <w:szCs w:val="24"/>
              </w:rPr>
              <w:t>проактивного</w:t>
            </w:r>
            <w:proofErr w:type="spellEnd"/>
            <w:r w:rsidRPr="007F42F1">
              <w:rPr>
                <w:rFonts w:ascii="Arial" w:hAnsi="Arial" w:cs="Arial"/>
                <w:sz w:val="24"/>
                <w:szCs w:val="24"/>
              </w:rPr>
              <w:t xml:space="preserve"> информирования заявителей о возможности получения услуги</w:t>
            </w:r>
          </w:p>
        </w:tc>
        <w:tc>
          <w:tcPr>
            <w:tcW w:w="2977" w:type="dxa"/>
            <w:shd w:val="clear" w:color="auto" w:fill="auto"/>
          </w:tcPr>
          <w:p w:rsidR="008F5537" w:rsidRPr="007F42F1" w:rsidRDefault="008F5537" w:rsidP="00953574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42F1">
              <w:rPr>
                <w:rFonts w:ascii="Arial" w:hAnsi="Arial" w:cs="Arial"/>
                <w:sz w:val="24"/>
                <w:szCs w:val="24"/>
              </w:rPr>
              <w:t>Минпросвещения</w:t>
            </w:r>
            <w:proofErr w:type="spellEnd"/>
            <w:r w:rsidRPr="007F42F1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  <w:p w:rsidR="008F5537" w:rsidRPr="007F42F1" w:rsidRDefault="008F5537" w:rsidP="00953574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42F1">
              <w:rPr>
                <w:rFonts w:ascii="Arial" w:hAnsi="Arial" w:cs="Arial"/>
                <w:sz w:val="24"/>
                <w:szCs w:val="24"/>
              </w:rPr>
              <w:t>Минцифры</w:t>
            </w:r>
            <w:proofErr w:type="spellEnd"/>
            <w:r w:rsidRPr="007F42F1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</w:tc>
      </w:tr>
      <w:tr w:rsidR="008F5537" w:rsidRPr="007F42F1" w:rsidTr="00953574">
        <w:tc>
          <w:tcPr>
            <w:tcW w:w="817" w:type="dxa"/>
            <w:vMerge/>
            <w:shd w:val="clear" w:color="auto" w:fill="auto"/>
          </w:tcPr>
          <w:p w:rsidR="008F5537" w:rsidRPr="007F42F1" w:rsidRDefault="008F5537" w:rsidP="007F42F1">
            <w:pPr>
              <w:pStyle w:val="15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F5537" w:rsidRPr="007F42F1" w:rsidRDefault="008F5537" w:rsidP="007F42F1">
            <w:pPr>
              <w:pStyle w:val="15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8F5537" w:rsidRPr="007F42F1" w:rsidRDefault="008F5537" w:rsidP="007F42F1">
            <w:pPr>
              <w:pStyle w:val="15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F5537" w:rsidRPr="007F42F1" w:rsidRDefault="008F5537" w:rsidP="007F42F1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 xml:space="preserve">Согласование шаблона для </w:t>
            </w:r>
            <w:proofErr w:type="spellStart"/>
            <w:r w:rsidRPr="007F42F1">
              <w:rPr>
                <w:rFonts w:ascii="Arial" w:hAnsi="Arial" w:cs="Arial"/>
                <w:sz w:val="24"/>
                <w:szCs w:val="24"/>
              </w:rPr>
              <w:lastRenderedPageBreak/>
              <w:t>проактивного</w:t>
            </w:r>
            <w:proofErr w:type="spellEnd"/>
            <w:r w:rsidRPr="007F42F1">
              <w:rPr>
                <w:rFonts w:ascii="Arial" w:hAnsi="Arial" w:cs="Arial"/>
                <w:sz w:val="24"/>
                <w:szCs w:val="24"/>
              </w:rPr>
              <w:t xml:space="preserve"> информирования о возможности получения услуги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F5537" w:rsidRPr="007F42F1" w:rsidRDefault="008F5537" w:rsidP="00953574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42F1">
              <w:rPr>
                <w:rFonts w:ascii="Arial" w:hAnsi="Arial" w:cs="Arial"/>
                <w:sz w:val="24"/>
                <w:szCs w:val="24"/>
              </w:rPr>
              <w:lastRenderedPageBreak/>
              <w:t>Минпросвещения</w:t>
            </w:r>
            <w:proofErr w:type="spellEnd"/>
            <w:r w:rsidRPr="007F42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42F1">
              <w:rPr>
                <w:rFonts w:ascii="Arial" w:hAnsi="Arial" w:cs="Arial"/>
                <w:sz w:val="24"/>
                <w:szCs w:val="24"/>
              </w:rPr>
              <w:lastRenderedPageBreak/>
              <w:t>России</w:t>
            </w:r>
          </w:p>
          <w:p w:rsidR="008F5537" w:rsidRPr="007F42F1" w:rsidRDefault="008F5537" w:rsidP="00953574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42F1">
              <w:rPr>
                <w:rFonts w:ascii="Arial" w:hAnsi="Arial" w:cs="Arial"/>
                <w:sz w:val="24"/>
                <w:szCs w:val="24"/>
              </w:rPr>
              <w:t>Минцифры</w:t>
            </w:r>
            <w:proofErr w:type="spellEnd"/>
            <w:r w:rsidRPr="007F42F1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</w:tc>
      </w:tr>
      <w:tr w:rsidR="008F5537" w:rsidRPr="007F42F1" w:rsidTr="00953574">
        <w:tc>
          <w:tcPr>
            <w:tcW w:w="817" w:type="dxa"/>
            <w:vMerge/>
            <w:shd w:val="clear" w:color="auto" w:fill="auto"/>
          </w:tcPr>
          <w:p w:rsidR="008F5537" w:rsidRPr="007F42F1" w:rsidRDefault="008F5537" w:rsidP="007F42F1">
            <w:pPr>
              <w:pStyle w:val="15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F5537" w:rsidRPr="007F42F1" w:rsidRDefault="008F5537" w:rsidP="007F42F1">
            <w:pPr>
              <w:pStyle w:val="15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8F5537" w:rsidRPr="007F42F1" w:rsidRDefault="008F5537" w:rsidP="007F42F1">
            <w:pPr>
              <w:pStyle w:val="15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F5537" w:rsidRPr="007F42F1" w:rsidRDefault="008F5537" w:rsidP="007F42F1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 xml:space="preserve">Настройка профиля ЕСИА для </w:t>
            </w:r>
            <w:proofErr w:type="spellStart"/>
            <w:r w:rsidRPr="007F42F1">
              <w:rPr>
                <w:rFonts w:ascii="Arial" w:hAnsi="Arial" w:cs="Arial"/>
                <w:sz w:val="24"/>
                <w:szCs w:val="24"/>
              </w:rPr>
              <w:t>проактивного</w:t>
            </w:r>
            <w:proofErr w:type="spellEnd"/>
            <w:r w:rsidRPr="007F42F1">
              <w:rPr>
                <w:rFonts w:ascii="Arial" w:hAnsi="Arial" w:cs="Arial"/>
                <w:sz w:val="24"/>
                <w:szCs w:val="24"/>
              </w:rPr>
              <w:t xml:space="preserve"> информирования заявителей о возможности получения услуги (передача данных на ЕПГУ для </w:t>
            </w:r>
            <w:proofErr w:type="spellStart"/>
            <w:r w:rsidRPr="007F42F1">
              <w:rPr>
                <w:rFonts w:ascii="Arial" w:hAnsi="Arial" w:cs="Arial"/>
                <w:sz w:val="24"/>
                <w:szCs w:val="24"/>
              </w:rPr>
              <w:t>проактивного</w:t>
            </w:r>
            <w:proofErr w:type="spellEnd"/>
            <w:r w:rsidRPr="007F42F1">
              <w:rPr>
                <w:rFonts w:ascii="Arial" w:hAnsi="Arial" w:cs="Arial"/>
                <w:sz w:val="24"/>
                <w:szCs w:val="24"/>
              </w:rPr>
              <w:t xml:space="preserve"> информирования о возможности получения услуги)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F5537" w:rsidRPr="007F42F1" w:rsidRDefault="008F5537" w:rsidP="00953574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42F1">
              <w:rPr>
                <w:rFonts w:ascii="Arial" w:hAnsi="Arial" w:cs="Arial"/>
                <w:sz w:val="24"/>
                <w:szCs w:val="24"/>
              </w:rPr>
              <w:t>Минцифры</w:t>
            </w:r>
            <w:proofErr w:type="spellEnd"/>
            <w:r w:rsidRPr="007F42F1">
              <w:rPr>
                <w:rFonts w:ascii="Arial" w:hAnsi="Arial" w:cs="Arial"/>
                <w:sz w:val="24"/>
                <w:szCs w:val="24"/>
              </w:rPr>
              <w:t xml:space="preserve"> России </w:t>
            </w:r>
            <w:proofErr w:type="spellStart"/>
            <w:r w:rsidRPr="007F42F1">
              <w:rPr>
                <w:rFonts w:ascii="Arial" w:hAnsi="Arial" w:cs="Arial"/>
                <w:sz w:val="24"/>
                <w:szCs w:val="24"/>
              </w:rPr>
              <w:t>Минпросвещения</w:t>
            </w:r>
            <w:proofErr w:type="spellEnd"/>
            <w:r w:rsidRPr="007F42F1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</w:tc>
      </w:tr>
      <w:tr w:rsidR="008F5537" w:rsidRPr="007F42F1" w:rsidTr="00953574">
        <w:tc>
          <w:tcPr>
            <w:tcW w:w="817" w:type="dxa"/>
            <w:vMerge w:val="restart"/>
            <w:shd w:val="clear" w:color="auto" w:fill="auto"/>
          </w:tcPr>
          <w:p w:rsidR="008F5537" w:rsidRPr="007F42F1" w:rsidRDefault="008F5537" w:rsidP="007F42F1">
            <w:pPr>
              <w:pStyle w:val="15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F42F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F5537" w:rsidRPr="007F42F1" w:rsidRDefault="008F5537" w:rsidP="007F42F1">
            <w:pPr>
              <w:pStyle w:val="15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7F42F1">
              <w:rPr>
                <w:rFonts w:ascii="Arial" w:hAnsi="Arial" w:cs="Arial"/>
                <w:sz w:val="24"/>
                <w:szCs w:val="24"/>
                <w:lang w:eastAsia="ru-RU"/>
              </w:rPr>
              <w:t>Проактивное</w:t>
            </w:r>
            <w:proofErr w:type="spellEnd"/>
            <w:r w:rsidRPr="007F42F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предоставление услуги</w:t>
            </w:r>
          </w:p>
        </w:tc>
        <w:tc>
          <w:tcPr>
            <w:tcW w:w="3544" w:type="dxa"/>
            <w:shd w:val="clear" w:color="auto" w:fill="auto"/>
          </w:tcPr>
          <w:p w:rsidR="008F5537" w:rsidRPr="007F42F1" w:rsidRDefault="008F5537" w:rsidP="007F42F1">
            <w:pPr>
              <w:pStyle w:val="aff5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ЦС</w:t>
            </w:r>
            <w:proofErr w:type="gramStart"/>
            <w:r w:rsidRPr="007F42F1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7F42F1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F5537" w:rsidRPr="007F42F1" w:rsidRDefault="008F5537" w:rsidP="007F42F1">
            <w:pPr>
              <w:pStyle w:val="15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F42F1">
              <w:rPr>
                <w:rFonts w:ascii="Arial" w:hAnsi="Arial" w:cs="Arial"/>
                <w:sz w:val="24"/>
                <w:szCs w:val="24"/>
                <w:lang w:eastAsia="ru-RU"/>
              </w:rPr>
              <w:t>Не применяется</w:t>
            </w:r>
          </w:p>
        </w:tc>
        <w:tc>
          <w:tcPr>
            <w:tcW w:w="4536" w:type="dxa"/>
            <w:shd w:val="clear" w:color="auto" w:fill="auto"/>
          </w:tcPr>
          <w:p w:rsidR="008F5537" w:rsidRPr="007F42F1" w:rsidRDefault="008F5537" w:rsidP="007F42F1">
            <w:pPr>
              <w:pStyle w:val="aff5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ЦС</w:t>
            </w:r>
            <w:proofErr w:type="gramStart"/>
            <w:r w:rsidRPr="007F42F1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7F42F1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F5537" w:rsidRPr="007F42F1" w:rsidRDefault="008F5537" w:rsidP="007F42F1">
            <w:pPr>
              <w:pStyle w:val="15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F42F1">
              <w:rPr>
                <w:rFonts w:ascii="Arial" w:hAnsi="Arial" w:cs="Arial"/>
                <w:sz w:val="24"/>
                <w:szCs w:val="24"/>
                <w:lang w:eastAsia="ru-RU"/>
              </w:rPr>
              <w:t>Не применяется</w:t>
            </w:r>
          </w:p>
        </w:tc>
        <w:tc>
          <w:tcPr>
            <w:tcW w:w="2977" w:type="dxa"/>
            <w:shd w:val="clear" w:color="auto" w:fill="auto"/>
          </w:tcPr>
          <w:p w:rsidR="008F5537" w:rsidRPr="007F42F1" w:rsidRDefault="008F5537" w:rsidP="007F42F1">
            <w:pPr>
              <w:pStyle w:val="15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F5537" w:rsidRPr="007F42F1" w:rsidTr="00953574">
        <w:trPr>
          <w:trHeight w:val="1719"/>
        </w:trPr>
        <w:tc>
          <w:tcPr>
            <w:tcW w:w="817" w:type="dxa"/>
            <w:vMerge/>
            <w:shd w:val="clear" w:color="auto" w:fill="auto"/>
          </w:tcPr>
          <w:p w:rsidR="008F5537" w:rsidRPr="007F42F1" w:rsidRDefault="008F5537" w:rsidP="007F42F1">
            <w:pPr>
              <w:pStyle w:val="15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F5537" w:rsidRPr="007F42F1" w:rsidRDefault="008F5537" w:rsidP="007F42F1">
            <w:pPr>
              <w:pStyle w:val="15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8F5537" w:rsidRPr="007F42F1" w:rsidRDefault="008F5537" w:rsidP="007F42F1">
            <w:pPr>
              <w:pStyle w:val="aff5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bCs/>
                <w:sz w:val="24"/>
                <w:szCs w:val="24"/>
              </w:rPr>
              <w:t>ЦС</w:t>
            </w:r>
            <w:proofErr w:type="gramStart"/>
            <w:r w:rsidRPr="007F42F1">
              <w:rPr>
                <w:rFonts w:ascii="Arial" w:hAnsi="Arial" w:cs="Arial"/>
                <w:bCs/>
                <w:sz w:val="24"/>
                <w:szCs w:val="24"/>
              </w:rPr>
              <w:t>2</w:t>
            </w:r>
            <w:proofErr w:type="gramEnd"/>
            <w:r w:rsidRPr="007F42F1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:rsidR="008F5537" w:rsidRPr="007F42F1" w:rsidRDefault="008F5537" w:rsidP="007F42F1">
            <w:pPr>
              <w:pStyle w:val="aff5"/>
              <w:tabs>
                <w:tab w:val="left" w:pos="1786"/>
                <w:tab w:val="left" w:pos="36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bCs/>
                <w:sz w:val="24"/>
                <w:szCs w:val="24"/>
              </w:rPr>
              <w:t xml:space="preserve">Черновик заявления с </w:t>
            </w:r>
            <w:proofErr w:type="spellStart"/>
            <w:r w:rsidRPr="007F42F1">
              <w:rPr>
                <w:rFonts w:ascii="Arial" w:hAnsi="Arial" w:cs="Arial"/>
                <w:bCs/>
                <w:sz w:val="24"/>
                <w:szCs w:val="24"/>
              </w:rPr>
              <w:t>предзаполненными</w:t>
            </w:r>
            <w:proofErr w:type="spellEnd"/>
            <w:r w:rsidRPr="007F42F1">
              <w:rPr>
                <w:rFonts w:ascii="Arial" w:hAnsi="Arial" w:cs="Arial"/>
                <w:bCs/>
                <w:sz w:val="24"/>
                <w:szCs w:val="24"/>
              </w:rPr>
              <w:t xml:space="preserve"> данными из цифрового профиля гражданина направляется</w:t>
            </w:r>
            <w:r w:rsidRPr="007F42F1">
              <w:rPr>
                <w:rFonts w:ascii="Arial" w:hAnsi="Arial" w:cs="Arial"/>
                <w:bCs/>
                <w:sz w:val="24"/>
                <w:szCs w:val="24"/>
              </w:rPr>
              <w:tab/>
              <w:t>в его личный кабинет</w:t>
            </w:r>
            <w:r w:rsidRPr="007F42F1">
              <w:rPr>
                <w:rFonts w:ascii="Arial" w:hAnsi="Arial" w:cs="Arial"/>
                <w:bCs/>
                <w:sz w:val="24"/>
                <w:szCs w:val="24"/>
              </w:rPr>
              <w:tab/>
              <w:t>для проверки</w:t>
            </w:r>
            <w:r w:rsidRPr="007F42F1">
              <w:rPr>
                <w:rFonts w:ascii="Arial" w:hAnsi="Arial" w:cs="Arial"/>
                <w:bCs/>
                <w:sz w:val="24"/>
                <w:szCs w:val="24"/>
              </w:rPr>
              <w:tab/>
              <w:t>и</w:t>
            </w:r>
          </w:p>
          <w:p w:rsidR="008F5537" w:rsidRPr="007F42F1" w:rsidRDefault="008F5537" w:rsidP="007F42F1">
            <w:pPr>
              <w:pStyle w:val="aff5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bCs/>
                <w:sz w:val="24"/>
                <w:szCs w:val="24"/>
              </w:rPr>
              <w:t>подтверждения.</w:t>
            </w:r>
          </w:p>
        </w:tc>
        <w:tc>
          <w:tcPr>
            <w:tcW w:w="4536" w:type="dxa"/>
            <w:shd w:val="clear" w:color="auto" w:fill="auto"/>
          </w:tcPr>
          <w:p w:rsidR="008F5537" w:rsidRPr="007F42F1" w:rsidRDefault="008F5537" w:rsidP="007F42F1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Изменения в документы, регламентирующие порядок приема заявлений (при необходимости)</w:t>
            </w:r>
          </w:p>
        </w:tc>
        <w:tc>
          <w:tcPr>
            <w:tcW w:w="2977" w:type="dxa"/>
            <w:shd w:val="clear" w:color="auto" w:fill="auto"/>
          </w:tcPr>
          <w:p w:rsidR="008F5537" w:rsidRPr="007F42F1" w:rsidRDefault="008F5537" w:rsidP="00953574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42F1">
              <w:rPr>
                <w:rFonts w:ascii="Arial" w:hAnsi="Arial" w:cs="Arial"/>
                <w:sz w:val="24"/>
                <w:szCs w:val="24"/>
              </w:rPr>
              <w:t>Минпросвещения</w:t>
            </w:r>
            <w:proofErr w:type="spellEnd"/>
            <w:r w:rsidRPr="007F42F1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  <w:p w:rsidR="008F5537" w:rsidRPr="007F42F1" w:rsidRDefault="008F5537" w:rsidP="00953574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42F1">
              <w:rPr>
                <w:rFonts w:ascii="Arial" w:hAnsi="Arial" w:cs="Arial"/>
                <w:sz w:val="24"/>
                <w:szCs w:val="24"/>
              </w:rPr>
              <w:t>Минцифры</w:t>
            </w:r>
            <w:proofErr w:type="spellEnd"/>
            <w:r w:rsidRPr="007F42F1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</w:tc>
      </w:tr>
      <w:tr w:rsidR="00EE6FE0" w:rsidRPr="007F42F1" w:rsidTr="00953574">
        <w:tc>
          <w:tcPr>
            <w:tcW w:w="817" w:type="dxa"/>
            <w:vMerge w:val="restart"/>
            <w:shd w:val="clear" w:color="auto" w:fill="auto"/>
          </w:tcPr>
          <w:p w:rsidR="00EE6FE0" w:rsidRPr="007F42F1" w:rsidRDefault="00EE6FE0" w:rsidP="007F42F1">
            <w:pPr>
              <w:pStyle w:val="15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F42F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E6FE0" w:rsidRPr="007F42F1" w:rsidRDefault="00EE6FE0" w:rsidP="007F42F1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Получение заявителем сведений о ходе и результатах предоставления услуг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E6FE0" w:rsidRPr="003F4AF9" w:rsidRDefault="00EE6FE0" w:rsidP="007F42F1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AF9">
              <w:rPr>
                <w:rFonts w:ascii="Arial" w:hAnsi="Arial" w:cs="Arial"/>
                <w:bCs/>
                <w:sz w:val="24"/>
                <w:szCs w:val="24"/>
              </w:rPr>
              <w:t>ЦС</w:t>
            </w:r>
            <w:proofErr w:type="gramStart"/>
            <w:r w:rsidRPr="003F4AF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proofErr w:type="gramEnd"/>
            <w:r w:rsidRPr="003F4AF9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:rsidR="00EE6FE0" w:rsidRPr="003F4AF9" w:rsidRDefault="00EE6FE0" w:rsidP="00953574">
            <w:pPr>
              <w:pStyle w:val="aff5"/>
              <w:tabs>
                <w:tab w:val="left" w:pos="233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AF9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proofErr w:type="gramStart"/>
            <w:r w:rsidRPr="003F4AF9">
              <w:rPr>
                <w:rFonts w:ascii="Arial" w:hAnsi="Arial" w:cs="Arial"/>
                <w:sz w:val="24"/>
                <w:szCs w:val="24"/>
              </w:rPr>
              <w:t>возможности</w:t>
            </w:r>
            <w:r w:rsidR="00953574" w:rsidRPr="003F4A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4AF9">
              <w:rPr>
                <w:rFonts w:ascii="Arial" w:hAnsi="Arial" w:cs="Arial"/>
                <w:sz w:val="24"/>
                <w:szCs w:val="24"/>
              </w:rPr>
              <w:t>отслеживания статуса рассмотрения заявления</w:t>
            </w:r>
            <w:proofErr w:type="gramEnd"/>
            <w:r w:rsidRPr="003F4AF9">
              <w:rPr>
                <w:rFonts w:ascii="Arial" w:hAnsi="Arial" w:cs="Arial"/>
                <w:sz w:val="24"/>
                <w:szCs w:val="24"/>
              </w:rPr>
              <w:tab/>
            </w:r>
            <w:r w:rsidR="00953574" w:rsidRPr="003F4A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4AF9">
              <w:rPr>
                <w:rFonts w:ascii="Arial" w:hAnsi="Arial" w:cs="Arial"/>
                <w:sz w:val="24"/>
                <w:szCs w:val="24"/>
              </w:rPr>
              <w:t>в личном</w:t>
            </w:r>
            <w:r w:rsidR="00953574" w:rsidRPr="003F4A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4AF9">
              <w:rPr>
                <w:rFonts w:ascii="Arial" w:hAnsi="Arial" w:cs="Arial"/>
                <w:sz w:val="24"/>
                <w:szCs w:val="24"/>
              </w:rPr>
              <w:t>кабинете</w:t>
            </w:r>
            <w:r w:rsidR="00953574" w:rsidRPr="003F4A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4AF9">
              <w:rPr>
                <w:rFonts w:ascii="Arial" w:hAnsi="Arial" w:cs="Arial"/>
                <w:sz w:val="24"/>
                <w:szCs w:val="24"/>
              </w:rPr>
              <w:t>пользователя на ЕНГУ</w:t>
            </w:r>
          </w:p>
        </w:tc>
        <w:tc>
          <w:tcPr>
            <w:tcW w:w="4536" w:type="dxa"/>
            <w:shd w:val="clear" w:color="auto" w:fill="auto"/>
          </w:tcPr>
          <w:p w:rsidR="00EE6FE0" w:rsidRPr="003F4AF9" w:rsidRDefault="00EE6FE0" w:rsidP="007F42F1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AF9">
              <w:rPr>
                <w:rFonts w:ascii="Arial" w:hAnsi="Arial" w:cs="Arial"/>
                <w:bCs/>
                <w:sz w:val="24"/>
                <w:szCs w:val="24"/>
              </w:rPr>
              <w:t>ЦС</w:t>
            </w:r>
            <w:proofErr w:type="gramStart"/>
            <w:r w:rsidRPr="003F4AF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proofErr w:type="gramEnd"/>
            <w:r w:rsidRPr="003F4AF9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:rsidR="00EE6FE0" w:rsidRPr="003F4AF9" w:rsidRDefault="00EE6FE0" w:rsidP="007F42F1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AF9">
              <w:rPr>
                <w:rFonts w:ascii="Arial" w:hAnsi="Arial" w:cs="Arial"/>
                <w:sz w:val="24"/>
                <w:szCs w:val="24"/>
              </w:rPr>
              <w:t>Разработка статусной модели</w:t>
            </w:r>
          </w:p>
        </w:tc>
        <w:tc>
          <w:tcPr>
            <w:tcW w:w="2977" w:type="dxa"/>
            <w:shd w:val="clear" w:color="auto" w:fill="auto"/>
          </w:tcPr>
          <w:p w:rsidR="00EE6FE0" w:rsidRPr="007F42F1" w:rsidRDefault="00EE6FE0" w:rsidP="00953574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42F1">
              <w:rPr>
                <w:rFonts w:ascii="Arial" w:hAnsi="Arial" w:cs="Arial"/>
                <w:sz w:val="24"/>
                <w:szCs w:val="24"/>
              </w:rPr>
              <w:t>Минцифры</w:t>
            </w:r>
            <w:proofErr w:type="spellEnd"/>
            <w:r w:rsidRPr="007F42F1">
              <w:rPr>
                <w:rFonts w:ascii="Arial" w:hAnsi="Arial" w:cs="Arial"/>
                <w:sz w:val="24"/>
                <w:szCs w:val="24"/>
              </w:rPr>
              <w:t xml:space="preserve"> России </w:t>
            </w:r>
            <w:proofErr w:type="spellStart"/>
            <w:r w:rsidRPr="007F42F1">
              <w:rPr>
                <w:rFonts w:ascii="Arial" w:hAnsi="Arial" w:cs="Arial"/>
                <w:sz w:val="24"/>
                <w:szCs w:val="24"/>
              </w:rPr>
              <w:t>Минпросвещения</w:t>
            </w:r>
            <w:proofErr w:type="spellEnd"/>
            <w:r w:rsidRPr="007F42F1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</w:tc>
      </w:tr>
      <w:tr w:rsidR="00EE6FE0" w:rsidRPr="007F42F1" w:rsidTr="00953574">
        <w:tc>
          <w:tcPr>
            <w:tcW w:w="817" w:type="dxa"/>
            <w:vMerge/>
            <w:shd w:val="clear" w:color="auto" w:fill="auto"/>
          </w:tcPr>
          <w:p w:rsidR="00EE6FE0" w:rsidRPr="007F42F1" w:rsidRDefault="00EE6FE0" w:rsidP="007F42F1">
            <w:pPr>
              <w:pStyle w:val="15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E6FE0" w:rsidRPr="007F42F1" w:rsidRDefault="00EE6FE0" w:rsidP="007F42F1">
            <w:pPr>
              <w:pStyle w:val="15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EE6FE0" w:rsidRPr="003F4AF9" w:rsidRDefault="00EE6FE0" w:rsidP="007F42F1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AF9">
              <w:rPr>
                <w:rFonts w:ascii="Arial" w:hAnsi="Arial" w:cs="Arial"/>
                <w:bCs/>
                <w:sz w:val="24"/>
                <w:szCs w:val="24"/>
              </w:rPr>
              <w:t>ЦС 2:</w:t>
            </w:r>
          </w:p>
          <w:p w:rsidR="00EE6FE0" w:rsidRPr="003F4AF9" w:rsidRDefault="00EE6FE0" w:rsidP="007F42F1">
            <w:pPr>
              <w:pStyle w:val="aff5"/>
              <w:tabs>
                <w:tab w:val="left" w:pos="1018"/>
                <w:tab w:val="left" w:pos="293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AF9">
              <w:rPr>
                <w:rFonts w:ascii="Arial" w:hAnsi="Arial" w:cs="Arial"/>
                <w:sz w:val="24"/>
                <w:szCs w:val="24"/>
              </w:rPr>
              <w:t>Расширение состава информации в рамках предоставления данных</w:t>
            </w:r>
          </w:p>
          <w:p w:rsidR="00EE6FE0" w:rsidRPr="003F4AF9" w:rsidRDefault="00EE6FE0" w:rsidP="007F42F1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AF9">
              <w:rPr>
                <w:rFonts w:ascii="Arial" w:hAnsi="Arial" w:cs="Arial"/>
                <w:sz w:val="24"/>
                <w:szCs w:val="24"/>
              </w:rPr>
              <w:t>статусной модели услуги</w:t>
            </w:r>
          </w:p>
        </w:tc>
        <w:tc>
          <w:tcPr>
            <w:tcW w:w="4536" w:type="dxa"/>
            <w:shd w:val="clear" w:color="auto" w:fill="auto"/>
          </w:tcPr>
          <w:p w:rsidR="00EE6FE0" w:rsidRPr="003F4AF9" w:rsidRDefault="00EE6FE0" w:rsidP="007F42F1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AF9">
              <w:rPr>
                <w:rFonts w:ascii="Arial" w:hAnsi="Arial" w:cs="Arial"/>
                <w:bCs/>
                <w:sz w:val="24"/>
                <w:szCs w:val="24"/>
              </w:rPr>
              <w:t>ЦС</w:t>
            </w:r>
            <w:proofErr w:type="gramStart"/>
            <w:r w:rsidRPr="003F4AF9">
              <w:rPr>
                <w:rFonts w:ascii="Arial" w:hAnsi="Arial" w:cs="Arial"/>
                <w:bCs/>
                <w:sz w:val="24"/>
                <w:szCs w:val="24"/>
              </w:rPr>
              <w:t>2</w:t>
            </w:r>
            <w:proofErr w:type="gramEnd"/>
            <w:r w:rsidRPr="003F4AF9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:rsidR="00EE6FE0" w:rsidRPr="003F4AF9" w:rsidRDefault="00EE6FE0" w:rsidP="007F42F1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AF9">
              <w:rPr>
                <w:rFonts w:ascii="Arial" w:hAnsi="Arial" w:cs="Arial"/>
                <w:sz w:val="24"/>
                <w:szCs w:val="24"/>
              </w:rPr>
              <w:t>Доработка статусной модели ЕПГУ для обеспечения требуемой детализации</w:t>
            </w:r>
          </w:p>
        </w:tc>
        <w:tc>
          <w:tcPr>
            <w:tcW w:w="2977" w:type="dxa"/>
            <w:shd w:val="clear" w:color="auto" w:fill="auto"/>
          </w:tcPr>
          <w:p w:rsidR="00EE6FE0" w:rsidRPr="007F42F1" w:rsidRDefault="00EE6FE0" w:rsidP="00953574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42F1">
              <w:rPr>
                <w:rFonts w:ascii="Arial" w:hAnsi="Arial" w:cs="Arial"/>
                <w:sz w:val="24"/>
                <w:szCs w:val="24"/>
              </w:rPr>
              <w:t>Минпросвещения</w:t>
            </w:r>
            <w:proofErr w:type="spellEnd"/>
            <w:r w:rsidRPr="007F42F1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  <w:p w:rsidR="00EE6FE0" w:rsidRPr="007F42F1" w:rsidRDefault="00EE6FE0" w:rsidP="00953574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42F1">
              <w:rPr>
                <w:rFonts w:ascii="Arial" w:hAnsi="Arial" w:cs="Arial"/>
                <w:sz w:val="24"/>
                <w:szCs w:val="24"/>
              </w:rPr>
              <w:t>Минцифры</w:t>
            </w:r>
            <w:proofErr w:type="spellEnd"/>
            <w:r w:rsidRPr="007F42F1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</w:tc>
      </w:tr>
      <w:tr w:rsidR="00EE6FE0" w:rsidRPr="007F42F1" w:rsidTr="00953574">
        <w:tc>
          <w:tcPr>
            <w:tcW w:w="817" w:type="dxa"/>
            <w:vMerge/>
            <w:shd w:val="clear" w:color="auto" w:fill="auto"/>
          </w:tcPr>
          <w:p w:rsidR="00EE6FE0" w:rsidRPr="007F42F1" w:rsidRDefault="00EE6FE0" w:rsidP="007F42F1">
            <w:pPr>
              <w:pStyle w:val="15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E6FE0" w:rsidRPr="007F42F1" w:rsidRDefault="00EE6FE0" w:rsidP="007F42F1">
            <w:pPr>
              <w:pStyle w:val="15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E6FE0" w:rsidRPr="003F4AF9" w:rsidRDefault="00EE6FE0" w:rsidP="007F42F1">
            <w:pPr>
              <w:pStyle w:val="15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E6FE0" w:rsidRPr="003F4AF9" w:rsidRDefault="00EE6FE0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AF9">
              <w:rPr>
                <w:rFonts w:ascii="Arial" w:hAnsi="Arial" w:cs="Arial"/>
                <w:sz w:val="24"/>
                <w:szCs w:val="24"/>
              </w:rPr>
              <w:t>Доработка административного регламента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EE6FE0" w:rsidRPr="007F42F1" w:rsidRDefault="00EE6FE0" w:rsidP="00953574">
            <w:pPr>
              <w:pStyle w:val="aff5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42F1">
              <w:rPr>
                <w:rFonts w:ascii="Arial" w:hAnsi="Arial" w:cs="Arial"/>
                <w:sz w:val="24"/>
                <w:szCs w:val="24"/>
              </w:rPr>
              <w:t>Минпросвещения</w:t>
            </w:r>
            <w:proofErr w:type="spellEnd"/>
            <w:r w:rsidRPr="007F42F1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  <w:p w:rsidR="00EE6FE0" w:rsidRPr="007F42F1" w:rsidRDefault="00EE6FE0" w:rsidP="00953574">
            <w:pPr>
              <w:pStyle w:val="aff5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42F1">
              <w:rPr>
                <w:rFonts w:ascii="Arial" w:hAnsi="Arial" w:cs="Arial"/>
                <w:sz w:val="24"/>
                <w:szCs w:val="24"/>
              </w:rPr>
              <w:t>Минцифры</w:t>
            </w:r>
            <w:proofErr w:type="spellEnd"/>
            <w:r w:rsidRPr="007F42F1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</w:tc>
      </w:tr>
      <w:tr w:rsidR="00C52AEB" w:rsidRPr="007F42F1" w:rsidTr="00953574">
        <w:tc>
          <w:tcPr>
            <w:tcW w:w="817" w:type="dxa"/>
            <w:shd w:val="clear" w:color="auto" w:fill="auto"/>
          </w:tcPr>
          <w:p w:rsidR="00C52AEB" w:rsidRPr="007F42F1" w:rsidRDefault="00C52AEB" w:rsidP="007F42F1">
            <w:pPr>
              <w:pStyle w:val="15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F42F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2AEB" w:rsidRPr="007F42F1" w:rsidRDefault="00C52AEB" w:rsidP="007F42F1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 xml:space="preserve">Автоматическое направление и обработка межведомственных </w:t>
            </w:r>
            <w:r w:rsidRPr="007F42F1">
              <w:rPr>
                <w:rFonts w:ascii="Arial" w:hAnsi="Arial" w:cs="Arial"/>
                <w:sz w:val="24"/>
                <w:szCs w:val="24"/>
              </w:rPr>
              <w:lastRenderedPageBreak/>
              <w:t xml:space="preserve">запросов в режиме </w:t>
            </w:r>
            <w:proofErr w:type="spellStart"/>
            <w:r w:rsidRPr="007F42F1">
              <w:rPr>
                <w:rFonts w:ascii="Arial" w:hAnsi="Arial" w:cs="Arial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C52AEB" w:rsidRPr="003F4AF9" w:rsidRDefault="00C52AEB" w:rsidP="007F42F1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AF9">
              <w:rPr>
                <w:rFonts w:ascii="Arial" w:hAnsi="Arial" w:cs="Arial"/>
                <w:bCs/>
                <w:sz w:val="24"/>
                <w:szCs w:val="24"/>
              </w:rPr>
              <w:lastRenderedPageBreak/>
              <w:t>ЦС</w:t>
            </w:r>
            <w:proofErr w:type="gramStart"/>
            <w:r w:rsidRPr="003F4AF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proofErr w:type="gramEnd"/>
            <w:r w:rsidRPr="003F4AF9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:rsidR="00C52AEB" w:rsidRPr="003F4AF9" w:rsidRDefault="00C52AEB" w:rsidP="007F42F1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AF9">
              <w:rPr>
                <w:rFonts w:ascii="Arial" w:hAnsi="Arial" w:cs="Arial"/>
                <w:sz w:val="24"/>
                <w:szCs w:val="24"/>
              </w:rPr>
              <w:t xml:space="preserve">Создание технической возможности автоматического </w:t>
            </w:r>
            <w:r w:rsidRPr="003F4AF9">
              <w:rPr>
                <w:rFonts w:ascii="Arial" w:hAnsi="Arial" w:cs="Arial"/>
                <w:sz w:val="24"/>
                <w:szCs w:val="24"/>
              </w:rPr>
              <w:lastRenderedPageBreak/>
              <w:t>направления межведомственных запросов</w:t>
            </w:r>
          </w:p>
        </w:tc>
        <w:tc>
          <w:tcPr>
            <w:tcW w:w="4536" w:type="dxa"/>
            <w:shd w:val="clear" w:color="auto" w:fill="auto"/>
          </w:tcPr>
          <w:p w:rsidR="00C52AEB" w:rsidRPr="003F4AF9" w:rsidRDefault="00C52AEB" w:rsidP="007F42F1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AF9">
              <w:rPr>
                <w:rFonts w:ascii="Arial" w:hAnsi="Arial" w:cs="Arial"/>
                <w:bCs/>
                <w:sz w:val="24"/>
                <w:szCs w:val="24"/>
              </w:rPr>
              <w:lastRenderedPageBreak/>
              <w:t>ЦС</w:t>
            </w:r>
            <w:proofErr w:type="gramStart"/>
            <w:r w:rsidRPr="003F4AF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proofErr w:type="gramEnd"/>
            <w:r w:rsidRPr="003F4AF9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:rsidR="00C52AEB" w:rsidRPr="003F4AF9" w:rsidRDefault="00C52AEB" w:rsidP="00A705AE">
            <w:pPr>
              <w:pStyle w:val="aff5"/>
              <w:tabs>
                <w:tab w:val="left" w:pos="1694"/>
                <w:tab w:val="left" w:pos="4099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AF9">
              <w:rPr>
                <w:rFonts w:ascii="Arial" w:hAnsi="Arial" w:cs="Arial"/>
                <w:sz w:val="24"/>
                <w:szCs w:val="24"/>
              </w:rPr>
              <w:t>Определение перечня данных, запрашиваемых посредством</w:t>
            </w:r>
            <w:r w:rsidR="00A705AE" w:rsidRPr="003F4A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4AF9">
              <w:rPr>
                <w:rFonts w:ascii="Arial" w:hAnsi="Arial" w:cs="Arial"/>
                <w:sz w:val="24"/>
                <w:szCs w:val="24"/>
              </w:rPr>
              <w:t>межведомственных</w:t>
            </w:r>
            <w:r w:rsidR="00A705AE" w:rsidRPr="003F4A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4AF9">
              <w:rPr>
                <w:rFonts w:ascii="Arial" w:hAnsi="Arial" w:cs="Arial"/>
                <w:sz w:val="24"/>
                <w:szCs w:val="24"/>
              </w:rPr>
              <w:t>запросов,</w:t>
            </w:r>
            <w:r w:rsidR="00A705AE" w:rsidRPr="003F4A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4AF9">
              <w:rPr>
                <w:rFonts w:ascii="Arial" w:hAnsi="Arial" w:cs="Arial"/>
                <w:sz w:val="24"/>
                <w:szCs w:val="24"/>
              </w:rPr>
              <w:lastRenderedPageBreak/>
              <w:t>необходимых для предоставления услуги</w:t>
            </w:r>
          </w:p>
        </w:tc>
        <w:tc>
          <w:tcPr>
            <w:tcW w:w="2977" w:type="dxa"/>
            <w:shd w:val="clear" w:color="auto" w:fill="auto"/>
          </w:tcPr>
          <w:p w:rsidR="00C52AEB" w:rsidRPr="007F42F1" w:rsidRDefault="00C52AEB" w:rsidP="00953574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42F1">
              <w:rPr>
                <w:rFonts w:ascii="Arial" w:hAnsi="Arial" w:cs="Arial"/>
                <w:sz w:val="24"/>
                <w:szCs w:val="24"/>
              </w:rPr>
              <w:lastRenderedPageBreak/>
              <w:t>Минцифры</w:t>
            </w:r>
            <w:proofErr w:type="spellEnd"/>
            <w:r w:rsidRPr="007F42F1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</w:tc>
      </w:tr>
      <w:tr w:rsidR="00C52AEB" w:rsidRPr="007F42F1" w:rsidTr="00953574">
        <w:tc>
          <w:tcPr>
            <w:tcW w:w="817" w:type="dxa"/>
            <w:shd w:val="clear" w:color="auto" w:fill="auto"/>
          </w:tcPr>
          <w:p w:rsidR="00C52AEB" w:rsidRPr="007F42F1" w:rsidRDefault="00C52AEB" w:rsidP="007F42F1">
            <w:pPr>
              <w:pStyle w:val="15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C52AEB" w:rsidRPr="007F42F1" w:rsidRDefault="00C52AEB" w:rsidP="007F42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C52AEB" w:rsidRPr="003F4AF9" w:rsidRDefault="00C52AEB" w:rsidP="007F42F1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AF9">
              <w:rPr>
                <w:rFonts w:ascii="Arial" w:hAnsi="Arial" w:cs="Arial"/>
                <w:bCs/>
                <w:sz w:val="24"/>
                <w:szCs w:val="24"/>
              </w:rPr>
              <w:t>ЦС</w:t>
            </w:r>
            <w:proofErr w:type="gramStart"/>
            <w:r w:rsidRPr="003F4AF9">
              <w:rPr>
                <w:rFonts w:ascii="Arial" w:hAnsi="Arial" w:cs="Arial"/>
                <w:bCs/>
                <w:sz w:val="24"/>
                <w:szCs w:val="24"/>
              </w:rPr>
              <w:t>2</w:t>
            </w:r>
            <w:proofErr w:type="gramEnd"/>
            <w:r w:rsidRPr="003F4AF9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:rsidR="00C52AEB" w:rsidRPr="003F4AF9" w:rsidRDefault="00C52AEB" w:rsidP="007F42F1">
            <w:pPr>
              <w:pStyle w:val="aff5"/>
              <w:tabs>
                <w:tab w:val="right" w:pos="352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AF9">
              <w:rPr>
                <w:rFonts w:ascii="Arial" w:hAnsi="Arial" w:cs="Arial"/>
                <w:sz w:val="24"/>
                <w:szCs w:val="24"/>
              </w:rPr>
              <w:t>Автоматическое</w:t>
            </w:r>
            <w:r w:rsidRPr="003F4AF9">
              <w:rPr>
                <w:rFonts w:ascii="Arial" w:hAnsi="Arial" w:cs="Arial"/>
                <w:sz w:val="24"/>
                <w:szCs w:val="24"/>
              </w:rPr>
              <w:tab/>
              <w:t>направление</w:t>
            </w:r>
          </w:p>
          <w:p w:rsidR="00C52AEB" w:rsidRPr="003F4AF9" w:rsidRDefault="00C52AEB" w:rsidP="007F42F1">
            <w:pPr>
              <w:pStyle w:val="aff5"/>
              <w:tabs>
                <w:tab w:val="left" w:pos="2290"/>
                <w:tab w:val="right" w:pos="358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AF9">
              <w:rPr>
                <w:rFonts w:ascii="Arial" w:hAnsi="Arial" w:cs="Arial"/>
                <w:sz w:val="24"/>
                <w:szCs w:val="24"/>
              </w:rPr>
              <w:t>межведомственных</w:t>
            </w:r>
            <w:r w:rsidRPr="003F4AF9">
              <w:rPr>
                <w:rFonts w:ascii="Arial" w:hAnsi="Arial" w:cs="Arial"/>
                <w:sz w:val="24"/>
                <w:szCs w:val="24"/>
              </w:rPr>
              <w:tab/>
              <w:t>запросов</w:t>
            </w:r>
            <w:r w:rsidRPr="003F4AF9">
              <w:rPr>
                <w:rFonts w:ascii="Arial" w:hAnsi="Arial" w:cs="Arial"/>
                <w:sz w:val="24"/>
                <w:szCs w:val="24"/>
              </w:rPr>
              <w:tab/>
            </w:r>
            <w:proofErr w:type="gramStart"/>
            <w:r w:rsidRPr="003F4AF9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C52AEB" w:rsidRPr="003F4AF9" w:rsidRDefault="00C52AEB" w:rsidP="007F42F1">
            <w:pPr>
              <w:pStyle w:val="aff5"/>
              <w:tabs>
                <w:tab w:val="right" w:pos="359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AF9">
              <w:rPr>
                <w:rFonts w:ascii="Arial" w:hAnsi="Arial" w:cs="Arial"/>
                <w:sz w:val="24"/>
                <w:szCs w:val="24"/>
              </w:rPr>
              <w:t>течение 1 минуты с момента возникновения</w:t>
            </w:r>
            <w:r w:rsidRPr="003F4AF9">
              <w:rPr>
                <w:rFonts w:ascii="Arial" w:hAnsi="Arial" w:cs="Arial"/>
                <w:sz w:val="24"/>
                <w:szCs w:val="24"/>
              </w:rPr>
              <w:tab/>
              <w:t>события,</w:t>
            </w:r>
          </w:p>
          <w:p w:rsidR="00C52AEB" w:rsidRPr="003F4AF9" w:rsidRDefault="00816200" w:rsidP="007F42F1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AF9">
              <w:rPr>
                <w:rFonts w:ascii="Arial" w:hAnsi="Arial" w:cs="Arial"/>
                <w:sz w:val="24"/>
                <w:szCs w:val="24"/>
              </w:rPr>
              <w:t xml:space="preserve">предусматривающего информационное </w:t>
            </w:r>
            <w:r w:rsidR="00C52AEB" w:rsidRPr="003F4AF9">
              <w:rPr>
                <w:rFonts w:ascii="Arial" w:hAnsi="Arial" w:cs="Arial"/>
                <w:sz w:val="24"/>
                <w:szCs w:val="24"/>
              </w:rPr>
              <w:t>взаимодействие, и обработка ответов на них в течение 60 минут с момента поступления такого запроса</w:t>
            </w:r>
          </w:p>
        </w:tc>
        <w:tc>
          <w:tcPr>
            <w:tcW w:w="4536" w:type="dxa"/>
            <w:shd w:val="clear" w:color="auto" w:fill="auto"/>
          </w:tcPr>
          <w:p w:rsidR="00C52AEB" w:rsidRPr="003F4AF9" w:rsidRDefault="00C52AEB" w:rsidP="007F42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52AEB" w:rsidRPr="007F42F1" w:rsidRDefault="00C52AEB" w:rsidP="00953574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42F1">
              <w:rPr>
                <w:rFonts w:ascii="Arial" w:hAnsi="Arial" w:cs="Arial"/>
                <w:sz w:val="24"/>
                <w:szCs w:val="24"/>
              </w:rPr>
              <w:t>Минпросвещения</w:t>
            </w:r>
            <w:proofErr w:type="spellEnd"/>
            <w:r w:rsidRPr="007F42F1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  <w:p w:rsidR="00C52AEB" w:rsidRPr="007F42F1" w:rsidRDefault="00C52AEB" w:rsidP="00953574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42F1">
              <w:rPr>
                <w:rFonts w:ascii="Arial" w:hAnsi="Arial" w:cs="Arial"/>
                <w:sz w:val="24"/>
                <w:szCs w:val="24"/>
              </w:rPr>
              <w:t>Минцифры</w:t>
            </w:r>
            <w:proofErr w:type="spellEnd"/>
            <w:r w:rsidRPr="007F42F1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</w:tc>
      </w:tr>
      <w:tr w:rsidR="00816200" w:rsidRPr="007F42F1" w:rsidTr="00A705AE">
        <w:tc>
          <w:tcPr>
            <w:tcW w:w="817" w:type="dxa"/>
            <w:vMerge w:val="restart"/>
            <w:shd w:val="clear" w:color="auto" w:fill="auto"/>
          </w:tcPr>
          <w:p w:rsidR="00816200" w:rsidRPr="007F42F1" w:rsidRDefault="00816200" w:rsidP="007F42F1">
            <w:pPr>
              <w:pStyle w:val="15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F42F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16200" w:rsidRPr="007F42F1" w:rsidRDefault="00816200" w:rsidP="007F42F1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Срок предоставления услуги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16200" w:rsidRPr="003F4AF9" w:rsidRDefault="00816200" w:rsidP="007F42F1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AF9">
              <w:rPr>
                <w:rFonts w:ascii="Arial" w:hAnsi="Arial" w:cs="Arial"/>
                <w:bCs/>
                <w:sz w:val="24"/>
                <w:szCs w:val="24"/>
              </w:rPr>
              <w:t>ЦС</w:t>
            </w:r>
            <w:proofErr w:type="gramStart"/>
            <w:r w:rsidRPr="003F4AF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proofErr w:type="gramEnd"/>
            <w:r w:rsidRPr="003F4AF9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:rsidR="00816200" w:rsidRPr="003F4AF9" w:rsidRDefault="00816200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AF9">
              <w:rPr>
                <w:rFonts w:ascii="Arial" w:hAnsi="Arial" w:cs="Arial"/>
                <w:sz w:val="24"/>
                <w:szCs w:val="24"/>
              </w:rPr>
              <w:t>Создание технической возможности автоматизации ряда процедур и действий, позволяющих сократить сроки предоставления услуги на 30%</w:t>
            </w:r>
          </w:p>
        </w:tc>
        <w:tc>
          <w:tcPr>
            <w:tcW w:w="4536" w:type="dxa"/>
            <w:shd w:val="clear" w:color="auto" w:fill="auto"/>
          </w:tcPr>
          <w:p w:rsidR="00816200" w:rsidRPr="003F4AF9" w:rsidRDefault="00816200" w:rsidP="007F42F1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AF9">
              <w:rPr>
                <w:rFonts w:ascii="Arial" w:hAnsi="Arial" w:cs="Arial"/>
                <w:bCs/>
                <w:sz w:val="24"/>
                <w:szCs w:val="24"/>
              </w:rPr>
              <w:t>ЦС</w:t>
            </w:r>
            <w:proofErr w:type="gramStart"/>
            <w:r w:rsidRPr="003F4AF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proofErr w:type="gramEnd"/>
            <w:r w:rsidRPr="003F4AF9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:rsidR="00816200" w:rsidRPr="003F4AF9" w:rsidRDefault="00816200" w:rsidP="007F42F1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AF9">
              <w:rPr>
                <w:rFonts w:ascii="Arial" w:hAnsi="Arial" w:cs="Arial"/>
                <w:sz w:val="24"/>
                <w:szCs w:val="24"/>
              </w:rPr>
              <w:t xml:space="preserve">Разработка предоставления государственной услуги посредством направления </w:t>
            </w:r>
            <w:proofErr w:type="spellStart"/>
            <w:r w:rsidRPr="003F4AF9">
              <w:rPr>
                <w:rFonts w:ascii="Arial" w:hAnsi="Arial" w:cs="Arial"/>
                <w:sz w:val="24"/>
                <w:szCs w:val="24"/>
              </w:rPr>
              <w:t>предзаполенного</w:t>
            </w:r>
            <w:proofErr w:type="spellEnd"/>
            <w:r w:rsidRPr="003F4AF9">
              <w:rPr>
                <w:rFonts w:ascii="Arial" w:hAnsi="Arial" w:cs="Arial"/>
                <w:sz w:val="24"/>
                <w:szCs w:val="24"/>
              </w:rPr>
              <w:t xml:space="preserve"> черновика заявления пользователя ЕНГУ</w:t>
            </w:r>
          </w:p>
        </w:tc>
        <w:tc>
          <w:tcPr>
            <w:tcW w:w="2977" w:type="dxa"/>
            <w:shd w:val="clear" w:color="auto" w:fill="auto"/>
          </w:tcPr>
          <w:p w:rsidR="00816200" w:rsidRPr="007F42F1" w:rsidRDefault="00816200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42F1">
              <w:rPr>
                <w:rFonts w:ascii="Arial" w:hAnsi="Arial" w:cs="Arial"/>
                <w:sz w:val="24"/>
                <w:szCs w:val="24"/>
              </w:rPr>
              <w:t>Минцифры</w:t>
            </w:r>
            <w:proofErr w:type="spellEnd"/>
            <w:r w:rsidRPr="007F42F1">
              <w:rPr>
                <w:rFonts w:ascii="Arial" w:hAnsi="Arial" w:cs="Arial"/>
                <w:sz w:val="24"/>
                <w:szCs w:val="24"/>
              </w:rPr>
              <w:t xml:space="preserve"> России </w:t>
            </w:r>
            <w:proofErr w:type="spellStart"/>
            <w:r w:rsidRPr="007F42F1">
              <w:rPr>
                <w:rFonts w:ascii="Arial" w:hAnsi="Arial" w:cs="Arial"/>
                <w:sz w:val="24"/>
                <w:szCs w:val="24"/>
              </w:rPr>
              <w:t>Минпросвещения</w:t>
            </w:r>
            <w:proofErr w:type="spellEnd"/>
            <w:r w:rsidRPr="007F42F1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  <w:p w:rsidR="00816200" w:rsidRPr="007F42F1" w:rsidRDefault="00816200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НФР</w:t>
            </w:r>
          </w:p>
        </w:tc>
      </w:tr>
      <w:tr w:rsidR="00816200" w:rsidRPr="007F42F1" w:rsidTr="00953574">
        <w:tc>
          <w:tcPr>
            <w:tcW w:w="817" w:type="dxa"/>
            <w:vMerge/>
            <w:shd w:val="clear" w:color="auto" w:fill="auto"/>
          </w:tcPr>
          <w:p w:rsidR="00816200" w:rsidRPr="007F42F1" w:rsidRDefault="00816200" w:rsidP="007F42F1">
            <w:pPr>
              <w:pStyle w:val="15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16200" w:rsidRPr="007F42F1" w:rsidRDefault="00816200" w:rsidP="007F42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816200" w:rsidRPr="003F4AF9" w:rsidRDefault="00816200" w:rsidP="007F42F1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AF9">
              <w:rPr>
                <w:rFonts w:ascii="Arial" w:hAnsi="Arial" w:cs="Arial"/>
                <w:bCs/>
                <w:sz w:val="24"/>
                <w:szCs w:val="24"/>
              </w:rPr>
              <w:t>ЦС</w:t>
            </w:r>
            <w:proofErr w:type="gramStart"/>
            <w:r w:rsidRPr="003F4AF9">
              <w:rPr>
                <w:rFonts w:ascii="Arial" w:hAnsi="Arial" w:cs="Arial"/>
                <w:bCs/>
                <w:sz w:val="24"/>
                <w:szCs w:val="24"/>
              </w:rPr>
              <w:t>2</w:t>
            </w:r>
            <w:proofErr w:type="gramEnd"/>
            <w:r w:rsidRPr="003F4AF9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:rsidR="00816200" w:rsidRPr="003F4AF9" w:rsidRDefault="00816200" w:rsidP="00A705AE">
            <w:pPr>
              <w:pStyle w:val="aff5"/>
              <w:tabs>
                <w:tab w:val="left" w:pos="2299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AF9">
              <w:rPr>
                <w:rFonts w:ascii="Arial" w:hAnsi="Arial" w:cs="Arial"/>
                <w:sz w:val="24"/>
                <w:szCs w:val="24"/>
              </w:rPr>
              <w:t>Сокращение срока предоставления услуги определяется автоматизацией процедур предоставления услуги на 60%</w:t>
            </w:r>
          </w:p>
        </w:tc>
        <w:tc>
          <w:tcPr>
            <w:tcW w:w="4536" w:type="dxa"/>
            <w:shd w:val="clear" w:color="auto" w:fill="auto"/>
          </w:tcPr>
          <w:p w:rsidR="00816200" w:rsidRPr="003F4AF9" w:rsidRDefault="00816200" w:rsidP="007F42F1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AF9">
              <w:rPr>
                <w:rFonts w:ascii="Arial" w:hAnsi="Arial" w:cs="Arial"/>
                <w:bCs/>
                <w:sz w:val="24"/>
                <w:szCs w:val="24"/>
              </w:rPr>
              <w:t>ЦС</w:t>
            </w:r>
            <w:proofErr w:type="gramStart"/>
            <w:r w:rsidRPr="003F4AF9">
              <w:rPr>
                <w:rFonts w:ascii="Arial" w:hAnsi="Arial" w:cs="Arial"/>
                <w:bCs/>
                <w:sz w:val="24"/>
                <w:szCs w:val="24"/>
              </w:rPr>
              <w:t>2</w:t>
            </w:r>
            <w:proofErr w:type="gramEnd"/>
            <w:r w:rsidRPr="003F4AF9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:rsidR="00816200" w:rsidRPr="003F4AF9" w:rsidRDefault="00816200" w:rsidP="007F42F1">
            <w:pPr>
              <w:pStyle w:val="aff5"/>
              <w:tabs>
                <w:tab w:val="left" w:pos="1027"/>
                <w:tab w:val="left" w:pos="2395"/>
                <w:tab w:val="left" w:pos="2784"/>
                <w:tab w:val="left" w:pos="3965"/>
                <w:tab w:val="left" w:pos="436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AF9">
              <w:rPr>
                <w:rFonts w:ascii="Arial" w:hAnsi="Arial" w:cs="Arial"/>
                <w:sz w:val="24"/>
                <w:szCs w:val="24"/>
              </w:rPr>
              <w:t>Внести</w:t>
            </w:r>
            <w:r w:rsidRPr="003F4AF9">
              <w:rPr>
                <w:rFonts w:ascii="Arial" w:hAnsi="Arial" w:cs="Arial"/>
                <w:sz w:val="24"/>
                <w:szCs w:val="24"/>
              </w:rPr>
              <w:tab/>
              <w:t>изменения</w:t>
            </w:r>
            <w:r w:rsidRPr="003F4AF9">
              <w:rPr>
                <w:rFonts w:ascii="Arial" w:hAnsi="Arial" w:cs="Arial"/>
                <w:sz w:val="24"/>
                <w:szCs w:val="24"/>
              </w:rPr>
              <w:tab/>
              <w:t>в</w:t>
            </w:r>
            <w:r w:rsidRPr="003F4AF9">
              <w:rPr>
                <w:rFonts w:ascii="Arial" w:hAnsi="Arial" w:cs="Arial"/>
                <w:sz w:val="24"/>
                <w:szCs w:val="24"/>
              </w:rPr>
              <w:tab/>
              <w:t>Порядок</w:t>
            </w:r>
            <w:r w:rsidRPr="003F4AF9">
              <w:rPr>
                <w:rFonts w:ascii="Arial" w:hAnsi="Arial" w:cs="Arial"/>
                <w:sz w:val="24"/>
                <w:szCs w:val="24"/>
              </w:rPr>
              <w:tab/>
              <w:t>в</w:t>
            </w:r>
            <w:r w:rsidRPr="003F4AF9">
              <w:rPr>
                <w:rFonts w:ascii="Arial" w:hAnsi="Arial" w:cs="Arial"/>
                <w:sz w:val="24"/>
                <w:szCs w:val="24"/>
              </w:rPr>
              <w:tab/>
              <w:t>части</w:t>
            </w:r>
          </w:p>
          <w:p w:rsidR="00816200" w:rsidRPr="003F4AF9" w:rsidRDefault="00816200" w:rsidP="007F42F1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AF9">
              <w:rPr>
                <w:rFonts w:ascii="Arial" w:hAnsi="Arial" w:cs="Arial"/>
                <w:sz w:val="24"/>
                <w:szCs w:val="24"/>
              </w:rPr>
              <w:t xml:space="preserve">добавления возможности подачи </w:t>
            </w:r>
            <w:proofErr w:type="gramStart"/>
            <w:r w:rsidRPr="003F4AF9">
              <w:rPr>
                <w:rFonts w:ascii="Arial" w:hAnsi="Arial" w:cs="Arial"/>
                <w:sz w:val="24"/>
                <w:szCs w:val="24"/>
              </w:rPr>
              <w:t>заявления</w:t>
            </w:r>
            <w:proofErr w:type="gramEnd"/>
            <w:r w:rsidRPr="003F4AF9">
              <w:rPr>
                <w:rFonts w:ascii="Arial" w:hAnsi="Arial" w:cs="Arial"/>
                <w:sz w:val="24"/>
                <w:szCs w:val="24"/>
              </w:rPr>
              <w:t xml:space="preserve"> в том числе через ЕНГУ</w:t>
            </w:r>
          </w:p>
        </w:tc>
        <w:tc>
          <w:tcPr>
            <w:tcW w:w="2977" w:type="dxa"/>
            <w:shd w:val="clear" w:color="auto" w:fill="auto"/>
          </w:tcPr>
          <w:p w:rsidR="00816200" w:rsidRPr="007F42F1" w:rsidRDefault="00816200" w:rsidP="00953574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42F1">
              <w:rPr>
                <w:rFonts w:ascii="Arial" w:hAnsi="Arial" w:cs="Arial"/>
                <w:sz w:val="24"/>
                <w:szCs w:val="24"/>
              </w:rPr>
              <w:t>Минпросвещения</w:t>
            </w:r>
            <w:proofErr w:type="spellEnd"/>
            <w:r w:rsidRPr="007F42F1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</w:tc>
      </w:tr>
      <w:tr w:rsidR="00816200" w:rsidRPr="007F42F1" w:rsidTr="00953574">
        <w:tc>
          <w:tcPr>
            <w:tcW w:w="817" w:type="dxa"/>
            <w:vMerge/>
            <w:shd w:val="clear" w:color="auto" w:fill="auto"/>
          </w:tcPr>
          <w:p w:rsidR="00816200" w:rsidRPr="007F42F1" w:rsidRDefault="00816200" w:rsidP="007F42F1">
            <w:pPr>
              <w:pStyle w:val="15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16200" w:rsidRPr="007F42F1" w:rsidRDefault="00816200" w:rsidP="007F42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:rsidR="00816200" w:rsidRPr="007F42F1" w:rsidRDefault="00816200" w:rsidP="007F42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:rsidR="00816200" w:rsidRPr="007F42F1" w:rsidRDefault="00816200" w:rsidP="007F42F1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Доработка административного регламента</w:t>
            </w:r>
          </w:p>
        </w:tc>
        <w:tc>
          <w:tcPr>
            <w:tcW w:w="2977" w:type="dxa"/>
            <w:shd w:val="clear" w:color="auto" w:fill="auto"/>
          </w:tcPr>
          <w:p w:rsidR="00816200" w:rsidRPr="007F42F1" w:rsidRDefault="00816200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42F1">
              <w:rPr>
                <w:rFonts w:ascii="Arial" w:hAnsi="Arial" w:cs="Arial"/>
                <w:sz w:val="24"/>
                <w:szCs w:val="24"/>
              </w:rPr>
              <w:t>Минпросвещения</w:t>
            </w:r>
            <w:proofErr w:type="spellEnd"/>
            <w:r w:rsidRPr="007F42F1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  <w:p w:rsidR="00816200" w:rsidRPr="007F42F1" w:rsidRDefault="00816200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42F1">
              <w:rPr>
                <w:rFonts w:ascii="Arial" w:hAnsi="Arial" w:cs="Arial"/>
                <w:sz w:val="24"/>
                <w:szCs w:val="24"/>
              </w:rPr>
              <w:t>Минцифры</w:t>
            </w:r>
            <w:proofErr w:type="spellEnd"/>
            <w:r w:rsidRPr="007F42F1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</w:tc>
      </w:tr>
    </w:tbl>
    <w:p w:rsidR="00C52AEB" w:rsidRPr="007F42F1" w:rsidRDefault="00C52AEB" w:rsidP="007F42F1">
      <w:pPr>
        <w:pStyle w:val="30"/>
        <w:tabs>
          <w:tab w:val="left" w:pos="1556"/>
        </w:tabs>
        <w:spacing w:after="0" w:line="240" w:lineRule="auto"/>
        <w:ind w:left="840"/>
        <w:jc w:val="both"/>
        <w:rPr>
          <w:rFonts w:ascii="Arial" w:hAnsi="Arial" w:cs="Arial"/>
        </w:rPr>
        <w:sectPr w:rsidR="00C52AEB" w:rsidRPr="007F42F1" w:rsidSect="009E40D3">
          <w:pgSz w:w="16838" w:h="11906" w:orient="landscape"/>
          <w:pgMar w:top="1134" w:right="1247" w:bottom="1134" w:left="1531" w:header="720" w:footer="709" w:gutter="0"/>
          <w:pgNumType w:start="1"/>
          <w:cols w:space="720"/>
          <w:titlePg/>
          <w:docGrid w:linePitch="360"/>
        </w:sectPr>
      </w:pPr>
      <w:bookmarkStart w:id="373" w:name="bookmark436"/>
      <w:bookmarkStart w:id="374" w:name="bookmark437"/>
      <w:bookmarkStart w:id="375" w:name="bookmark439"/>
      <w:bookmarkStart w:id="376" w:name="bookmark435"/>
    </w:p>
    <w:p w:rsidR="005377FE" w:rsidRPr="00A705AE" w:rsidRDefault="005377FE" w:rsidP="00A705AE">
      <w:pPr>
        <w:pStyle w:val="30"/>
        <w:numPr>
          <w:ilvl w:val="0"/>
          <w:numId w:val="47"/>
        </w:num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A705AE">
        <w:rPr>
          <w:rFonts w:ascii="Arial" w:hAnsi="Arial" w:cs="Arial"/>
          <w:sz w:val="32"/>
          <w:szCs w:val="32"/>
        </w:rPr>
        <w:lastRenderedPageBreak/>
        <w:t>КРАТКОЕ ОПИСАНИЕ УСЛУГИ ПОСЛЕ ПРОВЕДЕНИЯ ЦИФРОВОЙ ТРАНСФОРМАЦИИ</w:t>
      </w:r>
      <w:bookmarkEnd w:id="373"/>
      <w:bookmarkEnd w:id="374"/>
      <w:bookmarkEnd w:id="375"/>
      <w:bookmarkEnd w:id="376"/>
    </w:p>
    <w:p w:rsidR="00DE21DB" w:rsidRPr="007F42F1" w:rsidRDefault="00DE21DB" w:rsidP="007F42F1">
      <w:pPr>
        <w:pStyle w:val="30"/>
        <w:tabs>
          <w:tab w:val="left" w:pos="1556"/>
        </w:tabs>
        <w:spacing w:after="0" w:line="240" w:lineRule="auto"/>
        <w:ind w:left="840"/>
        <w:jc w:val="both"/>
        <w:rPr>
          <w:rFonts w:ascii="Arial" w:hAnsi="Arial" w:cs="Arial"/>
        </w:rPr>
      </w:pPr>
    </w:p>
    <w:p w:rsidR="005377FE" w:rsidRPr="00A705AE" w:rsidRDefault="005377FE" w:rsidP="007F42F1">
      <w:pPr>
        <w:pStyle w:val="22"/>
        <w:tabs>
          <w:tab w:val="left" w:pos="0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A705AE">
        <w:rPr>
          <w:rFonts w:ascii="Arial" w:hAnsi="Arial" w:cs="Arial"/>
          <w:sz w:val="24"/>
          <w:szCs w:val="24"/>
        </w:rPr>
        <w:t>Предо</w:t>
      </w:r>
      <w:r w:rsidR="00816200" w:rsidRPr="00A705AE">
        <w:rPr>
          <w:rFonts w:ascii="Arial" w:hAnsi="Arial" w:cs="Arial"/>
          <w:sz w:val="24"/>
          <w:szCs w:val="24"/>
        </w:rPr>
        <w:t>ставление</w:t>
      </w:r>
      <w:r w:rsidR="00816200" w:rsidRPr="00A705AE">
        <w:rPr>
          <w:rFonts w:ascii="Arial" w:hAnsi="Arial" w:cs="Arial"/>
          <w:sz w:val="24"/>
          <w:szCs w:val="24"/>
        </w:rPr>
        <w:tab/>
        <w:t>услуги</w:t>
      </w:r>
      <w:r w:rsidR="00816200" w:rsidRPr="00A705AE">
        <w:rPr>
          <w:rFonts w:ascii="Arial" w:hAnsi="Arial" w:cs="Arial"/>
          <w:sz w:val="24"/>
          <w:szCs w:val="24"/>
        </w:rPr>
        <w:tab/>
        <w:t xml:space="preserve">осуществляется </w:t>
      </w:r>
      <w:r w:rsidRPr="00A705AE">
        <w:rPr>
          <w:rFonts w:ascii="Arial" w:hAnsi="Arial" w:cs="Arial"/>
          <w:sz w:val="24"/>
          <w:szCs w:val="24"/>
        </w:rPr>
        <w:t>общеобразовательными</w:t>
      </w:r>
      <w:r w:rsidR="00816200" w:rsidRPr="00A705AE">
        <w:rPr>
          <w:rFonts w:ascii="Arial" w:hAnsi="Arial" w:cs="Arial"/>
          <w:sz w:val="24"/>
          <w:szCs w:val="24"/>
        </w:rPr>
        <w:t xml:space="preserve"> </w:t>
      </w:r>
      <w:r w:rsidRPr="00A705AE">
        <w:rPr>
          <w:rFonts w:ascii="Arial" w:hAnsi="Arial" w:cs="Arial"/>
          <w:sz w:val="24"/>
          <w:szCs w:val="24"/>
        </w:rPr>
        <w:t>организациями.</w:t>
      </w:r>
    </w:p>
    <w:p w:rsidR="005377FE" w:rsidRPr="00A705AE" w:rsidRDefault="005377FE" w:rsidP="007F42F1">
      <w:pPr>
        <w:pStyle w:val="22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A705AE">
        <w:rPr>
          <w:rFonts w:ascii="Arial" w:hAnsi="Arial" w:cs="Arial"/>
          <w:sz w:val="24"/>
          <w:szCs w:val="24"/>
        </w:rPr>
        <w:t>Лицами, имеющими право на получение услуги, являются заявители.</w:t>
      </w:r>
    </w:p>
    <w:p w:rsidR="005377FE" w:rsidRPr="00A705AE" w:rsidRDefault="005377FE" w:rsidP="007F42F1">
      <w:pPr>
        <w:pStyle w:val="22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A705AE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услуги, и в которые необходимо внести изменения, приведен в 6 разделе описания целевого состояния.</w:t>
      </w:r>
    </w:p>
    <w:p w:rsidR="005377FE" w:rsidRPr="00A705AE" w:rsidRDefault="005377FE" w:rsidP="007F42F1">
      <w:pPr>
        <w:pStyle w:val="22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A705AE">
        <w:rPr>
          <w:rFonts w:ascii="Arial" w:hAnsi="Arial" w:cs="Arial"/>
          <w:sz w:val="24"/>
          <w:szCs w:val="24"/>
        </w:rPr>
        <w:t>Результатом предоставления услуги является:</w:t>
      </w:r>
    </w:p>
    <w:p w:rsidR="005377FE" w:rsidRPr="00A705AE" w:rsidRDefault="005377FE" w:rsidP="007F42F1">
      <w:pPr>
        <w:pStyle w:val="22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A705AE">
        <w:rPr>
          <w:rFonts w:ascii="Arial" w:hAnsi="Arial" w:cs="Arial"/>
          <w:sz w:val="24"/>
          <w:szCs w:val="24"/>
        </w:rPr>
        <w:t>Решение 1</w:t>
      </w:r>
    </w:p>
    <w:p w:rsidR="005377FE" w:rsidRPr="00A705AE" w:rsidRDefault="005377FE" w:rsidP="007F42F1">
      <w:pPr>
        <w:pStyle w:val="22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A705AE">
        <w:rPr>
          <w:rFonts w:ascii="Arial" w:hAnsi="Arial" w:cs="Arial"/>
          <w:sz w:val="24"/>
          <w:szCs w:val="24"/>
        </w:rPr>
        <w:t>решение об отказе в приеме документов, необходимых для предоставления услуги/об отказе в предоставлении услуги.</w:t>
      </w:r>
    </w:p>
    <w:p w:rsidR="005377FE" w:rsidRPr="00A705AE" w:rsidRDefault="005377FE" w:rsidP="007F42F1">
      <w:pPr>
        <w:pStyle w:val="22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A705AE">
        <w:rPr>
          <w:rFonts w:ascii="Arial" w:hAnsi="Arial" w:cs="Arial"/>
          <w:sz w:val="24"/>
          <w:szCs w:val="24"/>
        </w:rPr>
        <w:t>Решение 2</w:t>
      </w:r>
    </w:p>
    <w:p w:rsidR="005377FE" w:rsidRPr="00A705AE" w:rsidRDefault="005377FE" w:rsidP="007F42F1">
      <w:pPr>
        <w:pStyle w:val="22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A705AE">
        <w:rPr>
          <w:rFonts w:ascii="Arial" w:hAnsi="Arial" w:cs="Arial"/>
          <w:sz w:val="24"/>
          <w:szCs w:val="24"/>
        </w:rPr>
        <w:t>решение о предоставлении доступа в электронный дневник для заявителя.</w:t>
      </w:r>
    </w:p>
    <w:p w:rsidR="005377FE" w:rsidRPr="00A705AE" w:rsidRDefault="005377FE" w:rsidP="007F42F1">
      <w:pPr>
        <w:pStyle w:val="22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A705AE">
        <w:rPr>
          <w:rFonts w:ascii="Arial" w:hAnsi="Arial" w:cs="Arial"/>
          <w:sz w:val="24"/>
          <w:szCs w:val="24"/>
        </w:rPr>
        <w:t>Результат предоставления услуги направляется заявителю в личный кабинет на ЕПГУ в форме электронного документа.</w:t>
      </w:r>
    </w:p>
    <w:p w:rsidR="005377FE" w:rsidRPr="00A705AE" w:rsidRDefault="005377FE" w:rsidP="007F42F1">
      <w:pPr>
        <w:pStyle w:val="22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A705AE">
        <w:rPr>
          <w:rFonts w:ascii="Arial" w:hAnsi="Arial" w:cs="Arial"/>
          <w:sz w:val="24"/>
          <w:szCs w:val="24"/>
        </w:rPr>
        <w:t>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общеобразовательной организации, ответственной за предоставление услуги.</w:t>
      </w:r>
    </w:p>
    <w:p w:rsidR="005377FE" w:rsidRPr="00A705AE" w:rsidRDefault="005377FE" w:rsidP="007F42F1">
      <w:pPr>
        <w:pStyle w:val="22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A705AE">
        <w:rPr>
          <w:rFonts w:ascii="Arial" w:hAnsi="Arial" w:cs="Arial"/>
          <w:sz w:val="24"/>
          <w:szCs w:val="24"/>
        </w:rPr>
        <w:t>Модель процесса предоставления услуги включает в себя последовательность выполнения следующих АП:</w:t>
      </w:r>
    </w:p>
    <w:p w:rsidR="005377FE" w:rsidRPr="00A705AE" w:rsidRDefault="005377FE" w:rsidP="007F42F1">
      <w:pPr>
        <w:pStyle w:val="22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A705AE">
        <w:rPr>
          <w:rFonts w:ascii="Arial" w:hAnsi="Arial" w:cs="Arial"/>
          <w:sz w:val="24"/>
          <w:szCs w:val="24"/>
        </w:rPr>
        <w:t>Проверка документов и регистрация заявления.</w:t>
      </w:r>
    </w:p>
    <w:p w:rsidR="005377FE" w:rsidRPr="00A705AE" w:rsidRDefault="005377FE" w:rsidP="007F42F1">
      <w:pPr>
        <w:pStyle w:val="22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A705AE">
        <w:rPr>
          <w:rFonts w:ascii="Arial" w:hAnsi="Arial" w:cs="Arial"/>
          <w:sz w:val="24"/>
          <w:szCs w:val="24"/>
        </w:rPr>
        <w:t>Рассмотрение документов и сведений.</w:t>
      </w:r>
    </w:p>
    <w:p w:rsidR="005377FE" w:rsidRPr="00A705AE" w:rsidRDefault="005377FE" w:rsidP="007F42F1">
      <w:pPr>
        <w:pStyle w:val="22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A705AE">
        <w:rPr>
          <w:rFonts w:ascii="Arial" w:hAnsi="Arial" w:cs="Arial"/>
          <w:sz w:val="24"/>
          <w:szCs w:val="24"/>
        </w:rPr>
        <w:t>Принятие решения о предоставлении услуги.</w:t>
      </w:r>
    </w:p>
    <w:p w:rsidR="005377FE" w:rsidRPr="00A705AE" w:rsidRDefault="005377FE" w:rsidP="007F42F1">
      <w:pPr>
        <w:pStyle w:val="22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A705AE">
        <w:rPr>
          <w:rFonts w:ascii="Arial" w:hAnsi="Arial" w:cs="Arial"/>
          <w:sz w:val="24"/>
          <w:szCs w:val="24"/>
        </w:rPr>
        <w:t>Направление (выдача) результата предоставления услуги.</w:t>
      </w:r>
    </w:p>
    <w:p w:rsidR="005377FE" w:rsidRPr="00A705AE" w:rsidRDefault="005377FE" w:rsidP="007F42F1">
      <w:pPr>
        <w:pStyle w:val="22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A705AE">
        <w:rPr>
          <w:rFonts w:ascii="Arial" w:hAnsi="Arial" w:cs="Arial"/>
          <w:sz w:val="24"/>
          <w:szCs w:val="24"/>
        </w:rPr>
        <w:t>Для каждой АП нормативно установлено максимальное время выполнения. Нормативное время выполнения отдельных шагов не определяется в рамках настоящего документа, но не противоречит Порядку.</w:t>
      </w:r>
    </w:p>
    <w:p w:rsidR="005377FE" w:rsidRPr="00A705AE" w:rsidRDefault="005377FE" w:rsidP="007F42F1">
      <w:pPr>
        <w:pStyle w:val="22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A705AE">
        <w:rPr>
          <w:rFonts w:ascii="Arial" w:hAnsi="Arial" w:cs="Arial"/>
          <w:sz w:val="24"/>
          <w:szCs w:val="24"/>
        </w:rPr>
        <w:t>Для достижения ЦС</w:t>
      </w:r>
      <w:proofErr w:type="gramStart"/>
      <w:r w:rsidRPr="00A705AE">
        <w:rPr>
          <w:rFonts w:ascii="Arial" w:hAnsi="Arial" w:cs="Arial"/>
          <w:sz w:val="24"/>
          <w:szCs w:val="24"/>
        </w:rPr>
        <w:t>2</w:t>
      </w:r>
      <w:proofErr w:type="gramEnd"/>
      <w:r w:rsidRPr="00A705AE">
        <w:rPr>
          <w:rFonts w:ascii="Arial" w:hAnsi="Arial" w:cs="Arial"/>
          <w:sz w:val="24"/>
          <w:szCs w:val="24"/>
        </w:rPr>
        <w:t xml:space="preserve"> необходимо:</w:t>
      </w:r>
    </w:p>
    <w:p w:rsidR="005377FE" w:rsidRPr="00A705AE" w:rsidRDefault="005377FE" w:rsidP="007F42F1">
      <w:pPr>
        <w:pStyle w:val="22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A705AE">
        <w:rPr>
          <w:rFonts w:ascii="Arial" w:hAnsi="Arial" w:cs="Arial"/>
          <w:sz w:val="24"/>
          <w:szCs w:val="24"/>
        </w:rPr>
        <w:t xml:space="preserve">разработать шаблон для </w:t>
      </w:r>
      <w:proofErr w:type="spellStart"/>
      <w:r w:rsidRPr="00A705AE">
        <w:rPr>
          <w:rFonts w:ascii="Arial" w:hAnsi="Arial" w:cs="Arial"/>
          <w:sz w:val="24"/>
          <w:szCs w:val="24"/>
        </w:rPr>
        <w:t>проактивного</w:t>
      </w:r>
      <w:proofErr w:type="spellEnd"/>
      <w:r w:rsidRPr="00A705AE">
        <w:rPr>
          <w:rFonts w:ascii="Arial" w:hAnsi="Arial" w:cs="Arial"/>
          <w:sz w:val="24"/>
          <w:szCs w:val="24"/>
        </w:rPr>
        <w:t xml:space="preserve"> информирования заявителей о возможности получения услуги;</w:t>
      </w:r>
    </w:p>
    <w:p w:rsidR="005377FE" w:rsidRPr="00A705AE" w:rsidRDefault="005377FE" w:rsidP="007F42F1">
      <w:pPr>
        <w:pStyle w:val="22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A705AE">
        <w:rPr>
          <w:rFonts w:ascii="Arial" w:hAnsi="Arial" w:cs="Arial"/>
          <w:sz w:val="24"/>
          <w:szCs w:val="24"/>
        </w:rPr>
        <w:t xml:space="preserve">согласовать шаблон для </w:t>
      </w:r>
      <w:proofErr w:type="spellStart"/>
      <w:r w:rsidRPr="00A705AE">
        <w:rPr>
          <w:rFonts w:ascii="Arial" w:hAnsi="Arial" w:cs="Arial"/>
          <w:sz w:val="24"/>
          <w:szCs w:val="24"/>
        </w:rPr>
        <w:t>проактивного</w:t>
      </w:r>
      <w:proofErr w:type="spellEnd"/>
      <w:r w:rsidRPr="00A705AE">
        <w:rPr>
          <w:rFonts w:ascii="Arial" w:hAnsi="Arial" w:cs="Arial"/>
          <w:sz w:val="24"/>
          <w:szCs w:val="24"/>
        </w:rPr>
        <w:t xml:space="preserve"> информирования о возможности получения услуги;</w:t>
      </w:r>
    </w:p>
    <w:p w:rsidR="005377FE" w:rsidRPr="00A705AE" w:rsidRDefault="005377FE" w:rsidP="007F42F1">
      <w:pPr>
        <w:pStyle w:val="22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A705AE">
        <w:rPr>
          <w:rFonts w:ascii="Arial" w:hAnsi="Arial" w:cs="Arial"/>
          <w:sz w:val="24"/>
          <w:szCs w:val="24"/>
        </w:rPr>
        <w:t xml:space="preserve">обеспечить рассылку черновиков заявлений в личный кабинет на ЕПГУ, </w:t>
      </w:r>
      <w:proofErr w:type="spellStart"/>
      <w:r w:rsidRPr="00A705AE">
        <w:rPr>
          <w:rFonts w:ascii="Arial" w:hAnsi="Arial" w:cs="Arial"/>
          <w:sz w:val="24"/>
          <w:szCs w:val="24"/>
        </w:rPr>
        <w:t>предзаполненных</w:t>
      </w:r>
      <w:proofErr w:type="spellEnd"/>
      <w:r w:rsidRPr="00A705AE">
        <w:rPr>
          <w:rFonts w:ascii="Arial" w:hAnsi="Arial" w:cs="Arial"/>
          <w:sz w:val="24"/>
          <w:szCs w:val="24"/>
        </w:rPr>
        <w:t xml:space="preserve"> данными цифрового профиля заявителя;</w:t>
      </w:r>
    </w:p>
    <w:p w:rsidR="005377FE" w:rsidRPr="00A705AE" w:rsidRDefault="005377FE" w:rsidP="007F42F1">
      <w:pPr>
        <w:pStyle w:val="22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A705AE">
        <w:rPr>
          <w:rFonts w:ascii="Arial" w:hAnsi="Arial" w:cs="Arial"/>
          <w:sz w:val="24"/>
          <w:szCs w:val="24"/>
        </w:rPr>
        <w:t xml:space="preserve">утвердить административный регламент услуги, предусматривающий </w:t>
      </w:r>
      <w:proofErr w:type="spellStart"/>
      <w:r w:rsidRPr="00A705AE">
        <w:rPr>
          <w:rFonts w:ascii="Arial" w:hAnsi="Arial" w:cs="Arial"/>
          <w:sz w:val="24"/>
          <w:szCs w:val="24"/>
        </w:rPr>
        <w:t>проактивное</w:t>
      </w:r>
      <w:proofErr w:type="spellEnd"/>
      <w:r w:rsidRPr="00A705AE">
        <w:rPr>
          <w:rFonts w:ascii="Arial" w:hAnsi="Arial" w:cs="Arial"/>
          <w:sz w:val="24"/>
          <w:szCs w:val="24"/>
        </w:rPr>
        <w:t xml:space="preserve"> информирование заявителя о возможности получения услуги.</w:t>
      </w:r>
    </w:p>
    <w:p w:rsidR="005377FE" w:rsidRPr="00A705AE" w:rsidRDefault="005377FE" w:rsidP="007F42F1">
      <w:pPr>
        <w:pStyle w:val="22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A705AE">
        <w:rPr>
          <w:rFonts w:ascii="Arial" w:hAnsi="Arial" w:cs="Arial"/>
          <w:sz w:val="24"/>
          <w:szCs w:val="24"/>
        </w:rPr>
        <w:t>Ключевые параметры в рамках ЦС</w:t>
      </w:r>
      <w:proofErr w:type="gramStart"/>
      <w:r w:rsidRPr="00A705AE">
        <w:rPr>
          <w:rFonts w:ascii="Arial" w:hAnsi="Arial" w:cs="Arial"/>
          <w:sz w:val="24"/>
          <w:szCs w:val="24"/>
        </w:rPr>
        <w:t>1</w:t>
      </w:r>
      <w:proofErr w:type="gramEnd"/>
      <w:r w:rsidRPr="00A705AE">
        <w:rPr>
          <w:rFonts w:ascii="Arial" w:hAnsi="Arial" w:cs="Arial"/>
          <w:sz w:val="24"/>
          <w:szCs w:val="24"/>
        </w:rPr>
        <w:t>:</w:t>
      </w:r>
    </w:p>
    <w:p w:rsidR="005377FE" w:rsidRPr="00A705AE" w:rsidRDefault="005377FE" w:rsidP="007F42F1">
      <w:pPr>
        <w:pStyle w:val="22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A705AE">
        <w:rPr>
          <w:rFonts w:ascii="Arial" w:hAnsi="Arial" w:cs="Arial"/>
          <w:sz w:val="24"/>
          <w:szCs w:val="24"/>
        </w:rPr>
        <w:t xml:space="preserve">Пользователю на ЕПГУ </w:t>
      </w:r>
      <w:proofErr w:type="spellStart"/>
      <w:r w:rsidRPr="00A705AE">
        <w:rPr>
          <w:rFonts w:ascii="Arial" w:hAnsi="Arial" w:cs="Arial"/>
          <w:sz w:val="24"/>
          <w:szCs w:val="24"/>
        </w:rPr>
        <w:t>проактивно</w:t>
      </w:r>
      <w:proofErr w:type="spellEnd"/>
      <w:r w:rsidRPr="00A705AE">
        <w:rPr>
          <w:rFonts w:ascii="Arial" w:hAnsi="Arial" w:cs="Arial"/>
          <w:sz w:val="24"/>
          <w:szCs w:val="24"/>
        </w:rPr>
        <w:t xml:space="preserve"> направляется </w:t>
      </w:r>
      <w:proofErr w:type="spellStart"/>
      <w:r w:rsidRPr="00A705AE">
        <w:rPr>
          <w:rFonts w:ascii="Arial" w:hAnsi="Arial" w:cs="Arial"/>
          <w:sz w:val="24"/>
          <w:szCs w:val="24"/>
        </w:rPr>
        <w:t>предзаполненный</w:t>
      </w:r>
      <w:proofErr w:type="spellEnd"/>
      <w:r w:rsidRPr="00A705AE">
        <w:rPr>
          <w:rFonts w:ascii="Arial" w:hAnsi="Arial" w:cs="Arial"/>
          <w:sz w:val="24"/>
          <w:szCs w:val="24"/>
        </w:rPr>
        <w:t xml:space="preserve"> черновик заявления на предоставление услуги по получению доступа к электронному дневнику. </w:t>
      </w:r>
      <w:proofErr w:type="spellStart"/>
      <w:r w:rsidRPr="00A705AE">
        <w:rPr>
          <w:rFonts w:ascii="Arial" w:hAnsi="Arial" w:cs="Arial"/>
          <w:sz w:val="24"/>
          <w:szCs w:val="24"/>
        </w:rPr>
        <w:t>Предзаполнение</w:t>
      </w:r>
      <w:proofErr w:type="spellEnd"/>
      <w:r w:rsidRPr="00A705AE">
        <w:rPr>
          <w:rFonts w:ascii="Arial" w:hAnsi="Arial" w:cs="Arial"/>
          <w:sz w:val="24"/>
          <w:szCs w:val="24"/>
        </w:rPr>
        <w:t xml:space="preserve"> черновика заявления осуществляется на основании данных цифрового профиля ЕСИА, а также данных, полученных от уполномоченных органов исполнительной власти РФ о детях и законных представителях.</w:t>
      </w:r>
    </w:p>
    <w:p w:rsidR="00DE21DB" w:rsidRPr="007F42F1" w:rsidRDefault="00DE21DB" w:rsidP="007F42F1">
      <w:pPr>
        <w:pStyle w:val="22"/>
        <w:spacing w:after="0" w:line="240" w:lineRule="auto"/>
        <w:ind w:left="0" w:firstLine="720"/>
        <w:jc w:val="both"/>
        <w:rPr>
          <w:rFonts w:ascii="Arial" w:hAnsi="Arial" w:cs="Arial"/>
        </w:rPr>
      </w:pPr>
    </w:p>
    <w:p w:rsidR="005377FE" w:rsidRPr="00A705AE" w:rsidRDefault="00DE21DB" w:rsidP="00A705AE">
      <w:pPr>
        <w:pStyle w:val="30"/>
        <w:numPr>
          <w:ilvl w:val="0"/>
          <w:numId w:val="47"/>
        </w:numPr>
        <w:tabs>
          <w:tab w:val="left" w:pos="0"/>
        </w:tabs>
        <w:spacing w:after="220" w:line="240" w:lineRule="auto"/>
        <w:ind w:right="-1"/>
        <w:jc w:val="center"/>
        <w:rPr>
          <w:rFonts w:ascii="Arial" w:hAnsi="Arial" w:cs="Arial"/>
          <w:sz w:val="32"/>
          <w:szCs w:val="32"/>
        </w:rPr>
      </w:pPr>
      <w:bookmarkStart w:id="377" w:name="bookmark441"/>
      <w:bookmarkStart w:id="378" w:name="bookmark442"/>
      <w:bookmarkStart w:id="379" w:name="bookmark444"/>
      <w:bookmarkStart w:id="380" w:name="bookmark440"/>
      <w:r w:rsidRPr="00A705AE">
        <w:rPr>
          <w:rFonts w:ascii="Arial" w:hAnsi="Arial" w:cs="Arial"/>
          <w:sz w:val="32"/>
          <w:szCs w:val="32"/>
        </w:rPr>
        <w:t>НОРМАТИВНЫЕ ПРАВОВЫЕ АКТЫ, Р</w:t>
      </w:r>
      <w:r w:rsidR="005377FE" w:rsidRPr="00A705AE">
        <w:rPr>
          <w:rFonts w:ascii="Arial" w:hAnsi="Arial" w:cs="Arial"/>
          <w:sz w:val="32"/>
          <w:szCs w:val="32"/>
        </w:rPr>
        <w:t>ЕГУЛИРУЮЩИЕ</w:t>
      </w:r>
      <w:r w:rsidR="000432B7" w:rsidRPr="00A705AE">
        <w:rPr>
          <w:rFonts w:ascii="Arial" w:hAnsi="Arial" w:cs="Arial"/>
          <w:sz w:val="32"/>
          <w:szCs w:val="32"/>
        </w:rPr>
        <w:t xml:space="preserve"> </w:t>
      </w:r>
      <w:r w:rsidR="005377FE" w:rsidRPr="00A705AE">
        <w:rPr>
          <w:rFonts w:ascii="Arial" w:hAnsi="Arial" w:cs="Arial"/>
          <w:sz w:val="32"/>
          <w:szCs w:val="32"/>
        </w:rPr>
        <w:t>ПРЕДОСТАВЛЕНИЕ УСЛУГИ</w:t>
      </w:r>
      <w:bookmarkEnd w:id="377"/>
      <w:bookmarkEnd w:id="378"/>
      <w:bookmarkEnd w:id="379"/>
      <w:bookmarkEnd w:id="380"/>
    </w:p>
    <w:p w:rsidR="005377FE" w:rsidRPr="00A705AE" w:rsidRDefault="005377FE" w:rsidP="00A705AE">
      <w:pPr>
        <w:pStyle w:val="22"/>
        <w:spacing w:after="0" w:line="240" w:lineRule="auto"/>
        <w:ind w:left="0" w:firstLine="560"/>
        <w:jc w:val="both"/>
        <w:rPr>
          <w:rFonts w:ascii="Arial" w:hAnsi="Arial" w:cs="Arial"/>
          <w:sz w:val="24"/>
          <w:szCs w:val="24"/>
        </w:rPr>
      </w:pPr>
      <w:r w:rsidRPr="00A705AE">
        <w:rPr>
          <w:rFonts w:ascii="Arial" w:hAnsi="Arial" w:cs="Arial"/>
          <w:sz w:val="24"/>
          <w:szCs w:val="24"/>
        </w:rPr>
        <w:lastRenderedPageBreak/>
        <w:t>Перечень нормативных правовых актов, регулирующих предоставление государственной услуги:</w:t>
      </w:r>
    </w:p>
    <w:p w:rsidR="005377FE" w:rsidRPr="00A705AE" w:rsidRDefault="005377FE" w:rsidP="00A705AE">
      <w:pPr>
        <w:pStyle w:val="22"/>
        <w:numPr>
          <w:ilvl w:val="0"/>
          <w:numId w:val="45"/>
        </w:numPr>
        <w:tabs>
          <w:tab w:val="left" w:pos="1138"/>
        </w:tabs>
        <w:spacing w:after="0" w:line="240" w:lineRule="auto"/>
        <w:ind w:left="0" w:firstLine="560"/>
        <w:jc w:val="both"/>
        <w:rPr>
          <w:rFonts w:ascii="Arial" w:hAnsi="Arial" w:cs="Arial"/>
          <w:sz w:val="24"/>
          <w:szCs w:val="24"/>
        </w:rPr>
      </w:pPr>
      <w:bookmarkStart w:id="381" w:name="bookmark445"/>
      <w:bookmarkEnd w:id="381"/>
      <w:r w:rsidRPr="00A705AE">
        <w:rPr>
          <w:rFonts w:ascii="Arial" w:hAnsi="Arial" w:cs="Arial"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:rsidR="005377FE" w:rsidRPr="00A705AE" w:rsidRDefault="005377FE" w:rsidP="00A705AE">
      <w:pPr>
        <w:pStyle w:val="22"/>
        <w:numPr>
          <w:ilvl w:val="0"/>
          <w:numId w:val="45"/>
        </w:numPr>
        <w:tabs>
          <w:tab w:val="left" w:pos="1138"/>
        </w:tabs>
        <w:spacing w:after="0" w:line="240" w:lineRule="auto"/>
        <w:ind w:left="0" w:firstLine="560"/>
        <w:jc w:val="both"/>
        <w:rPr>
          <w:rFonts w:ascii="Arial" w:hAnsi="Arial" w:cs="Arial"/>
          <w:sz w:val="24"/>
          <w:szCs w:val="24"/>
        </w:rPr>
      </w:pPr>
      <w:bookmarkStart w:id="382" w:name="bookmark446"/>
      <w:bookmarkEnd w:id="382"/>
      <w:r w:rsidRPr="00A705AE">
        <w:rPr>
          <w:rFonts w:ascii="Arial" w:hAnsi="Arial" w:cs="Arial"/>
          <w:sz w:val="24"/>
          <w:szCs w:val="24"/>
        </w:rPr>
        <w:t xml:space="preserve">приказ Министерства просвещения Российской Федерации от 2 сентября 2020 г. № 458 «Об утверждении Порядка приема на </w:t>
      </w:r>
      <w:proofErr w:type="gramStart"/>
      <w:r w:rsidRPr="00A705AE">
        <w:rPr>
          <w:rFonts w:ascii="Arial" w:hAnsi="Arial" w:cs="Arial"/>
          <w:sz w:val="24"/>
          <w:szCs w:val="24"/>
        </w:rPr>
        <w:t>обучение по</w:t>
      </w:r>
      <w:proofErr w:type="gramEnd"/>
      <w:r w:rsidRPr="00A705AE">
        <w:rPr>
          <w:rFonts w:ascii="Arial" w:hAnsi="Arial" w:cs="Arial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образовании»;</w:t>
      </w:r>
    </w:p>
    <w:p w:rsidR="005377FE" w:rsidRPr="00A705AE" w:rsidRDefault="005377FE" w:rsidP="00A705AE">
      <w:pPr>
        <w:pStyle w:val="22"/>
        <w:numPr>
          <w:ilvl w:val="0"/>
          <w:numId w:val="45"/>
        </w:numPr>
        <w:tabs>
          <w:tab w:val="left" w:pos="1138"/>
        </w:tabs>
        <w:spacing w:after="0" w:line="240" w:lineRule="auto"/>
        <w:ind w:left="0" w:firstLine="560"/>
        <w:jc w:val="both"/>
        <w:rPr>
          <w:rFonts w:ascii="Arial" w:hAnsi="Arial" w:cs="Arial"/>
          <w:sz w:val="24"/>
          <w:szCs w:val="24"/>
        </w:rPr>
      </w:pPr>
      <w:bookmarkStart w:id="383" w:name="bookmark447"/>
      <w:bookmarkEnd w:id="383"/>
      <w:r w:rsidRPr="00A705AE">
        <w:rPr>
          <w:rFonts w:ascii="Arial" w:hAnsi="Arial" w:cs="Arial"/>
          <w:sz w:val="24"/>
          <w:szCs w:val="24"/>
        </w:rPr>
        <w:t>Федеральный проект «Цифровая образовательная среда» национального проекта «Образование», паспорт которого утвержден президиумом Совета при Президенте Российской Федерации по стратегическому развитию и национальным проектам протоколом от 24.12.2018 № 16;</w:t>
      </w:r>
    </w:p>
    <w:p w:rsidR="005377FE" w:rsidRPr="00A705AE" w:rsidRDefault="005377FE" w:rsidP="00A705AE">
      <w:pPr>
        <w:pStyle w:val="22"/>
        <w:numPr>
          <w:ilvl w:val="0"/>
          <w:numId w:val="45"/>
        </w:numPr>
        <w:tabs>
          <w:tab w:val="left" w:pos="1138"/>
        </w:tabs>
        <w:spacing w:after="0" w:line="240" w:lineRule="auto"/>
        <w:ind w:left="0" w:firstLine="840"/>
        <w:jc w:val="both"/>
        <w:rPr>
          <w:rFonts w:ascii="Arial" w:hAnsi="Arial" w:cs="Arial"/>
          <w:sz w:val="24"/>
          <w:szCs w:val="24"/>
        </w:rPr>
      </w:pPr>
      <w:bookmarkStart w:id="384" w:name="bookmark448"/>
      <w:bookmarkEnd w:id="384"/>
      <w:r w:rsidRPr="00A705AE">
        <w:rPr>
          <w:rFonts w:ascii="Arial" w:hAnsi="Arial" w:cs="Arial"/>
          <w:sz w:val="24"/>
          <w:szCs w:val="24"/>
        </w:rPr>
        <w:t>Постановление Правительства Российской Федерации от 13 июля 2022</w:t>
      </w:r>
      <w:r w:rsidR="00A705AE" w:rsidRPr="00A705AE">
        <w:rPr>
          <w:rFonts w:ascii="Arial" w:hAnsi="Arial" w:cs="Arial"/>
          <w:sz w:val="24"/>
          <w:szCs w:val="24"/>
        </w:rPr>
        <w:t xml:space="preserve"> </w:t>
      </w:r>
      <w:r w:rsidRPr="00A705AE">
        <w:rPr>
          <w:rFonts w:ascii="Arial" w:hAnsi="Arial" w:cs="Arial"/>
          <w:sz w:val="24"/>
          <w:szCs w:val="24"/>
        </w:rPr>
        <w:t>г. № 1241 «О федеральной государственной информационной системе «Моя школа» и внесении изменения в подпункт «а» пункта 2 Положения об инфраструктуре,</w:t>
      </w:r>
      <w:r w:rsidRPr="00A705AE">
        <w:rPr>
          <w:rFonts w:ascii="Arial" w:hAnsi="Arial" w:cs="Arial"/>
          <w:sz w:val="24"/>
          <w:szCs w:val="24"/>
        </w:rPr>
        <w:tab/>
        <w:t>обеспечивающей</w:t>
      </w:r>
      <w:r w:rsidRPr="00A705AE">
        <w:rPr>
          <w:rFonts w:ascii="Arial" w:hAnsi="Arial" w:cs="Arial"/>
          <w:sz w:val="24"/>
          <w:szCs w:val="24"/>
        </w:rPr>
        <w:tab/>
        <w:t>информационно-технологическое</w:t>
      </w:r>
    </w:p>
    <w:p w:rsidR="005377FE" w:rsidRPr="00A705AE" w:rsidRDefault="005377FE" w:rsidP="00A705AE">
      <w:pPr>
        <w:pStyle w:val="2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705AE">
        <w:rPr>
          <w:rFonts w:ascii="Arial" w:hAnsi="Arial" w:cs="Arial"/>
          <w:sz w:val="24"/>
          <w:szCs w:val="24"/>
        </w:rPr>
        <w:t>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896589" w:rsidRPr="007F42F1" w:rsidRDefault="00896589" w:rsidP="00A705AE">
      <w:pPr>
        <w:pStyle w:val="15"/>
        <w:rPr>
          <w:rFonts w:ascii="Arial" w:hAnsi="Arial" w:cs="Arial"/>
          <w:sz w:val="28"/>
          <w:szCs w:val="28"/>
        </w:rPr>
      </w:pPr>
    </w:p>
    <w:p w:rsidR="00896589" w:rsidRPr="007F42F1" w:rsidRDefault="00896589" w:rsidP="00A705AE">
      <w:pPr>
        <w:pStyle w:val="15"/>
        <w:rPr>
          <w:rFonts w:ascii="Arial" w:hAnsi="Arial" w:cs="Arial"/>
          <w:sz w:val="28"/>
          <w:szCs w:val="28"/>
        </w:rPr>
      </w:pPr>
    </w:p>
    <w:p w:rsidR="00896589" w:rsidRPr="007F42F1" w:rsidRDefault="00896589" w:rsidP="007F42F1">
      <w:pPr>
        <w:pStyle w:val="15"/>
        <w:rPr>
          <w:rFonts w:ascii="Arial" w:hAnsi="Arial" w:cs="Arial"/>
          <w:sz w:val="28"/>
          <w:szCs w:val="28"/>
        </w:rPr>
      </w:pPr>
    </w:p>
    <w:p w:rsidR="00896589" w:rsidRPr="007F42F1" w:rsidRDefault="00896589" w:rsidP="007F42F1">
      <w:pPr>
        <w:pStyle w:val="15"/>
        <w:rPr>
          <w:rFonts w:ascii="Arial" w:hAnsi="Arial" w:cs="Arial"/>
          <w:sz w:val="28"/>
          <w:szCs w:val="28"/>
        </w:rPr>
      </w:pPr>
    </w:p>
    <w:p w:rsidR="00896589" w:rsidRPr="007F42F1" w:rsidRDefault="00896589" w:rsidP="007F42F1">
      <w:pPr>
        <w:pStyle w:val="15"/>
        <w:rPr>
          <w:rFonts w:ascii="Arial" w:hAnsi="Arial" w:cs="Arial"/>
          <w:sz w:val="28"/>
          <w:szCs w:val="28"/>
        </w:rPr>
      </w:pPr>
    </w:p>
    <w:p w:rsidR="00896589" w:rsidRPr="007F42F1" w:rsidRDefault="00896589" w:rsidP="007F42F1">
      <w:pPr>
        <w:pStyle w:val="15"/>
        <w:rPr>
          <w:rFonts w:ascii="Arial" w:hAnsi="Arial" w:cs="Arial"/>
          <w:sz w:val="28"/>
          <w:szCs w:val="28"/>
        </w:rPr>
      </w:pPr>
    </w:p>
    <w:p w:rsidR="00896589" w:rsidRPr="007F42F1" w:rsidRDefault="00896589" w:rsidP="007F42F1">
      <w:pPr>
        <w:pStyle w:val="15"/>
        <w:rPr>
          <w:rFonts w:ascii="Arial" w:hAnsi="Arial" w:cs="Arial"/>
          <w:sz w:val="28"/>
          <w:szCs w:val="28"/>
        </w:rPr>
      </w:pPr>
    </w:p>
    <w:p w:rsidR="00896589" w:rsidRPr="007F42F1" w:rsidRDefault="00896589" w:rsidP="007F42F1">
      <w:pPr>
        <w:pStyle w:val="15"/>
        <w:rPr>
          <w:rFonts w:ascii="Arial" w:hAnsi="Arial" w:cs="Arial"/>
          <w:sz w:val="28"/>
          <w:szCs w:val="28"/>
        </w:rPr>
      </w:pPr>
    </w:p>
    <w:p w:rsidR="00896589" w:rsidRPr="007F42F1" w:rsidRDefault="00896589" w:rsidP="007F42F1">
      <w:pPr>
        <w:pStyle w:val="15"/>
        <w:rPr>
          <w:rFonts w:ascii="Arial" w:hAnsi="Arial" w:cs="Arial"/>
          <w:sz w:val="28"/>
          <w:szCs w:val="28"/>
        </w:rPr>
      </w:pPr>
    </w:p>
    <w:p w:rsidR="005377FE" w:rsidRPr="007F42F1" w:rsidRDefault="005377FE" w:rsidP="007F42F1">
      <w:pPr>
        <w:pStyle w:val="15"/>
        <w:rPr>
          <w:rFonts w:ascii="Arial" w:hAnsi="Arial" w:cs="Arial"/>
          <w:sz w:val="28"/>
          <w:szCs w:val="28"/>
        </w:rPr>
        <w:sectPr w:rsidR="005377FE" w:rsidRPr="007F42F1" w:rsidSect="009E40D3">
          <w:pgSz w:w="11906" w:h="16838"/>
          <w:pgMar w:top="1134" w:right="1247" w:bottom="1134" w:left="1531" w:header="720" w:footer="709" w:gutter="0"/>
          <w:pgNumType w:start="1"/>
          <w:cols w:space="720"/>
          <w:titlePg/>
          <w:docGrid w:linePitch="360"/>
        </w:sectPr>
      </w:pPr>
    </w:p>
    <w:p w:rsidR="005377FE" w:rsidRPr="007F42F1" w:rsidRDefault="005377FE" w:rsidP="00A705AE">
      <w:pPr>
        <w:pStyle w:val="30"/>
        <w:numPr>
          <w:ilvl w:val="0"/>
          <w:numId w:val="47"/>
        </w:numPr>
        <w:spacing w:after="0" w:line="240" w:lineRule="auto"/>
        <w:jc w:val="center"/>
        <w:rPr>
          <w:rFonts w:ascii="Arial" w:hAnsi="Arial" w:cs="Arial"/>
        </w:rPr>
      </w:pPr>
      <w:bookmarkStart w:id="385" w:name="bookmark450"/>
      <w:bookmarkStart w:id="386" w:name="bookmark451"/>
      <w:bookmarkStart w:id="387" w:name="bookmark453"/>
      <w:bookmarkStart w:id="388" w:name="bookmark449"/>
      <w:r w:rsidRPr="007F42F1">
        <w:rPr>
          <w:rFonts w:ascii="Arial" w:hAnsi="Arial" w:cs="Arial"/>
        </w:rPr>
        <w:lastRenderedPageBreak/>
        <w:t>СОСТАВ ДАННЫХ ЗАЯВЛЕНИЯ</w:t>
      </w:r>
      <w:bookmarkEnd w:id="385"/>
      <w:bookmarkEnd w:id="386"/>
      <w:bookmarkEnd w:id="387"/>
      <w:bookmarkEnd w:id="388"/>
    </w:p>
    <w:p w:rsidR="00DE21DB" w:rsidRPr="007F42F1" w:rsidRDefault="00DE21DB" w:rsidP="007F42F1">
      <w:pPr>
        <w:pStyle w:val="30"/>
        <w:tabs>
          <w:tab w:val="left" w:pos="3686"/>
        </w:tabs>
        <w:spacing w:after="0" w:line="240" w:lineRule="auto"/>
        <w:ind w:left="700"/>
        <w:rPr>
          <w:rFonts w:ascii="Arial" w:hAnsi="Arial" w:cs="Arial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4536"/>
        <w:gridCol w:w="2611"/>
        <w:gridCol w:w="6461"/>
      </w:tblGrid>
      <w:tr w:rsidR="005377FE" w:rsidRPr="007F42F1" w:rsidTr="00A705AE">
        <w:trPr>
          <w:trHeight w:hRule="exact" w:val="5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FE" w:rsidRPr="00A705AE" w:rsidRDefault="005377FE" w:rsidP="00A705AE">
            <w:pPr>
              <w:pStyle w:val="aff5"/>
              <w:spacing w:after="0" w:line="240" w:lineRule="auto"/>
              <w:ind w:left="10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5AE">
              <w:rPr>
                <w:rFonts w:ascii="Arial" w:hAnsi="Arial" w:cs="Arial"/>
                <w:bCs/>
                <w:sz w:val="24"/>
                <w:szCs w:val="24"/>
              </w:rPr>
              <w:t>8. 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FE" w:rsidRPr="00A705AE" w:rsidRDefault="005377FE" w:rsidP="00A705AE">
            <w:pPr>
              <w:pStyle w:val="aff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5AE">
              <w:rPr>
                <w:rFonts w:ascii="Arial" w:hAnsi="Arial" w:cs="Arial"/>
                <w:bCs/>
                <w:sz w:val="24"/>
                <w:szCs w:val="24"/>
              </w:rPr>
              <w:t>Наименование данных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FE" w:rsidRPr="00A705AE" w:rsidRDefault="005377FE" w:rsidP="00A705AE">
            <w:pPr>
              <w:pStyle w:val="aff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5AE">
              <w:rPr>
                <w:rFonts w:ascii="Arial" w:hAnsi="Arial" w:cs="Arial"/>
                <w:bCs/>
                <w:sz w:val="24"/>
                <w:szCs w:val="24"/>
              </w:rPr>
              <w:t>Наличие в целевом состоянии формы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7FE" w:rsidRPr="00A705AE" w:rsidRDefault="005377FE" w:rsidP="00A705AE">
            <w:pPr>
              <w:pStyle w:val="aff5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5AE">
              <w:rPr>
                <w:rFonts w:ascii="Arial" w:hAnsi="Arial" w:cs="Arial"/>
                <w:bCs/>
                <w:sz w:val="24"/>
                <w:szCs w:val="24"/>
              </w:rPr>
              <w:t>Описание</w:t>
            </w:r>
          </w:p>
        </w:tc>
      </w:tr>
      <w:tr w:rsidR="005377FE" w:rsidRPr="007F42F1" w:rsidTr="00A705AE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7F42F1">
            <w:pPr>
              <w:pStyle w:val="aff5"/>
              <w:spacing w:after="0" w:line="240" w:lineRule="auto"/>
              <w:ind w:firstLine="140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6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7F42F1">
            <w:pPr>
              <w:pStyle w:val="aff5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b/>
                <w:bCs/>
                <w:sz w:val="24"/>
                <w:szCs w:val="24"/>
              </w:rPr>
              <w:t>Персональные данные заявителя</w:t>
            </w:r>
          </w:p>
        </w:tc>
      </w:tr>
      <w:tr w:rsidR="005377FE" w:rsidRPr="007F42F1" w:rsidTr="00A705AE">
        <w:trPr>
          <w:trHeight w:hRule="exact" w:val="116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Фамилия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Автоматическое заполнение из личного кабинета. Вероятность наличия в личном кабинете неактуальных данных, существует необходимость проверки и актуализации.</w:t>
            </w:r>
          </w:p>
        </w:tc>
      </w:tr>
      <w:tr w:rsidR="005377FE" w:rsidRPr="007F42F1" w:rsidTr="00A705AE">
        <w:trPr>
          <w:trHeight w:hRule="exact" w:val="113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Имя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Автоматическое заполнение из личного кабинета. Вероятность наличия в личном кабинете неактуальных данных, существует необходимость проверки и актуализации.</w:t>
            </w:r>
          </w:p>
        </w:tc>
      </w:tr>
      <w:tr w:rsidR="005377FE" w:rsidRPr="007F42F1" w:rsidTr="00A705AE">
        <w:trPr>
          <w:trHeight w:hRule="exact" w:val="112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Отчество (при наличии)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Автоматическое заполнение из личного кабинета. Вероятность наличия в личном кабинете неактуальных данных, существует необходимость проверки и актуализации.</w:t>
            </w:r>
          </w:p>
        </w:tc>
      </w:tr>
      <w:tr w:rsidR="005377FE" w:rsidRPr="007F42F1" w:rsidTr="00A705AE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136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Паспорт гражданина Российской Федерации</w:t>
            </w:r>
          </w:p>
        </w:tc>
      </w:tr>
      <w:tr w:rsidR="005377FE" w:rsidRPr="007F42F1" w:rsidTr="00A705AE">
        <w:trPr>
          <w:trHeight w:hRule="exact" w:val="111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1.5.1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Серия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Автоматическое заполнение из личного кабинета. Вероятность наличия в личном кабинете неактуальных данных, существует необходимость проверки и актуализации.</w:t>
            </w:r>
          </w:p>
        </w:tc>
      </w:tr>
      <w:tr w:rsidR="005377FE" w:rsidRPr="007F42F1" w:rsidTr="00A705AE">
        <w:trPr>
          <w:trHeight w:hRule="exact" w:val="11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1.5.2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Автоматическое заполнение из личного кабинета. Вероятность наличия в личном кабинете неактуальных данных, существует необходимость проверки и актуализации.</w:t>
            </w:r>
          </w:p>
        </w:tc>
      </w:tr>
      <w:tr w:rsidR="005377FE" w:rsidRPr="007F42F1" w:rsidTr="00A705AE">
        <w:trPr>
          <w:trHeight w:hRule="exact" w:val="113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1.5.3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Код подразделения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Автоматическое заполнение из личного кабинета. Вероятность наличия в личном кабинете неактуальных данных, существует необходимость проверки и актуализации.</w:t>
            </w:r>
          </w:p>
        </w:tc>
      </w:tr>
      <w:tr w:rsidR="005377FE" w:rsidRPr="007F42F1" w:rsidTr="00A705AE">
        <w:trPr>
          <w:trHeight w:hRule="exact" w:val="112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lastRenderedPageBreak/>
              <w:t>1.5.4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Дата выдачи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Автоматическое заполнение из личного кабинета. Вероятность наличия в личном кабинете неактуальных данных, существует необходимость проверки и актуализации.</w:t>
            </w:r>
          </w:p>
        </w:tc>
      </w:tr>
      <w:tr w:rsidR="005377FE" w:rsidRPr="007F42F1" w:rsidTr="00A705AE">
        <w:trPr>
          <w:trHeight w:hRule="exact" w:val="112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1.5.5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 xml:space="preserve">Кем </w:t>
            </w:r>
            <w:proofErr w:type="gramStart"/>
            <w:r w:rsidRPr="007F42F1">
              <w:rPr>
                <w:rFonts w:ascii="Arial" w:hAnsi="Arial" w:cs="Arial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Автоматическое заполнение из личного кабинета. Вероятность наличия в личном кабинете неактуальных данных, существует необходимость проверки и актуализации.</w:t>
            </w:r>
          </w:p>
        </w:tc>
      </w:tr>
      <w:tr w:rsidR="005377FE" w:rsidRPr="007F42F1" w:rsidTr="00A705AE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136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Кем вы приходитесь ребенку</w:t>
            </w:r>
          </w:p>
        </w:tc>
      </w:tr>
      <w:tr w:rsidR="005377FE" w:rsidRPr="007F42F1" w:rsidTr="00A705AE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1.6.1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Родитель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Заполняется пользователем самостоятельно</w:t>
            </w:r>
          </w:p>
        </w:tc>
      </w:tr>
      <w:tr w:rsidR="005377FE" w:rsidRPr="007F42F1" w:rsidTr="00A705AE">
        <w:trPr>
          <w:trHeight w:hRule="exact" w:val="32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1.6.2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Иной законный представитель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Заполняется пользователем самостоятельно</w:t>
            </w:r>
          </w:p>
        </w:tc>
      </w:tr>
      <w:tr w:rsidR="005377FE" w:rsidRPr="007F42F1" w:rsidTr="00A705AE">
        <w:trPr>
          <w:trHeight w:hRule="exact" w:val="41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1.6.2.1</w:t>
            </w:r>
          </w:p>
        </w:tc>
        <w:tc>
          <w:tcPr>
            <w:tcW w:w="136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Документ, подтверждающий право на представление интересов ребенка</w:t>
            </w:r>
          </w:p>
        </w:tc>
      </w:tr>
      <w:tr w:rsidR="005377FE" w:rsidRPr="007F42F1" w:rsidTr="00A705AE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1.6.2.1.1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Название документа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Заполняется пользователем самостоятельно</w:t>
            </w:r>
          </w:p>
        </w:tc>
      </w:tr>
      <w:tr w:rsidR="005377FE" w:rsidRPr="007F42F1" w:rsidTr="00A705AE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1.6.2.1.2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Серия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Заполняется пользователем самостоятельно</w:t>
            </w:r>
          </w:p>
        </w:tc>
      </w:tr>
      <w:tr w:rsidR="005377FE" w:rsidRPr="007F42F1" w:rsidTr="00A705AE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1.6.2.1.3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Заполняется пользователем самостоятельно</w:t>
            </w:r>
          </w:p>
        </w:tc>
      </w:tr>
      <w:tr w:rsidR="005377FE" w:rsidRPr="007F42F1" w:rsidTr="00A705AE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1.6.2.1.4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Дата выдачи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Заполняется пользователем самостоятельно</w:t>
            </w:r>
          </w:p>
        </w:tc>
      </w:tr>
      <w:tr w:rsidR="005377FE" w:rsidRPr="007F42F1" w:rsidTr="00A705AE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1.6.2.1.5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 xml:space="preserve">Кем </w:t>
            </w:r>
            <w:proofErr w:type="gramStart"/>
            <w:r w:rsidRPr="007F42F1">
              <w:rPr>
                <w:rFonts w:ascii="Arial" w:hAnsi="Arial" w:cs="Arial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Заполняется пользователем самостоятельно</w:t>
            </w:r>
          </w:p>
        </w:tc>
      </w:tr>
      <w:tr w:rsidR="005377FE" w:rsidRPr="007F42F1" w:rsidTr="00A705AE">
        <w:trPr>
          <w:trHeight w:hRule="exact" w:val="11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1.6.2.1.6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СНИЛС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 xml:space="preserve">Автоматическое заполнение из личного кабинета. На момент </w:t>
            </w:r>
            <w:proofErr w:type="gramStart"/>
            <w:r w:rsidRPr="007F42F1">
              <w:rPr>
                <w:rFonts w:ascii="Arial" w:hAnsi="Arial" w:cs="Arial"/>
                <w:sz w:val="24"/>
                <w:szCs w:val="24"/>
              </w:rPr>
              <w:t>подачи заявления, данные должны были</w:t>
            </w:r>
            <w:proofErr w:type="gramEnd"/>
            <w:r w:rsidRPr="007F42F1">
              <w:rPr>
                <w:rFonts w:ascii="Arial" w:hAnsi="Arial" w:cs="Arial"/>
                <w:sz w:val="24"/>
                <w:szCs w:val="24"/>
              </w:rPr>
              <w:t xml:space="preserve"> подтверждены через Единую систему межведомственного электронного взаимодействия.</w:t>
            </w:r>
          </w:p>
        </w:tc>
      </w:tr>
      <w:tr w:rsidR="005377FE" w:rsidRPr="007F42F1" w:rsidTr="00A705AE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36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b/>
                <w:bCs/>
                <w:sz w:val="24"/>
                <w:szCs w:val="24"/>
              </w:rPr>
              <w:t>Персональные данные ребенка</w:t>
            </w:r>
          </w:p>
        </w:tc>
      </w:tr>
      <w:tr w:rsidR="005377FE" w:rsidRPr="007F42F1" w:rsidTr="00A705AE">
        <w:trPr>
          <w:trHeight w:hRule="exact" w:val="67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2. 1.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Фамилия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Автоматическое заполнение из личного кабинета.</w:t>
            </w:r>
          </w:p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Необходимость подтверждения со стороны заявителя</w:t>
            </w:r>
          </w:p>
        </w:tc>
      </w:tr>
      <w:tr w:rsidR="005377FE" w:rsidRPr="007F42F1" w:rsidTr="00A705AE">
        <w:trPr>
          <w:trHeight w:hRule="exact" w:val="70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2. 2.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Имя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Автоматическое заполнение из личного кабинета.</w:t>
            </w:r>
          </w:p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Необходимость подтверждения со стороны заявителя</w:t>
            </w:r>
          </w:p>
        </w:tc>
      </w:tr>
      <w:tr w:rsidR="005377FE" w:rsidRPr="007F42F1" w:rsidTr="00A705AE">
        <w:trPr>
          <w:trHeight w:hRule="exact" w:val="83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FE" w:rsidRPr="00A705AE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5AE">
              <w:rPr>
                <w:rFonts w:ascii="Arial" w:hAnsi="Arial" w:cs="Arial"/>
                <w:sz w:val="24"/>
                <w:szCs w:val="24"/>
              </w:rPr>
              <w:t>2. 3.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F42F1">
              <w:rPr>
                <w:rFonts w:ascii="Arial" w:hAnsi="Arial" w:cs="Arial"/>
                <w:sz w:val="24"/>
                <w:szCs w:val="24"/>
                <w:u w:val="single"/>
              </w:rPr>
              <w:t>Отчество (при наличии)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F42F1">
              <w:rPr>
                <w:rFonts w:ascii="Arial" w:hAnsi="Arial" w:cs="Arial"/>
                <w:sz w:val="24"/>
                <w:szCs w:val="24"/>
                <w:u w:val="single"/>
              </w:rPr>
              <w:t>Выводится заявителю для подтверждения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F42F1">
              <w:rPr>
                <w:rFonts w:ascii="Arial" w:hAnsi="Arial" w:cs="Arial"/>
                <w:sz w:val="24"/>
                <w:szCs w:val="24"/>
                <w:u w:val="single"/>
              </w:rPr>
              <w:t>Автоматическое заполнение из личного кабинета.</w:t>
            </w:r>
          </w:p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F42F1">
              <w:rPr>
                <w:rFonts w:ascii="Arial" w:hAnsi="Arial" w:cs="Arial"/>
                <w:sz w:val="24"/>
                <w:szCs w:val="24"/>
                <w:u w:val="single"/>
              </w:rPr>
              <w:t>Необходимость подтверждения со стороны заявителя</w:t>
            </w:r>
          </w:p>
        </w:tc>
      </w:tr>
      <w:tr w:rsidR="005377FE" w:rsidRPr="007F42F1" w:rsidTr="00A705AE">
        <w:trPr>
          <w:trHeight w:hRule="exact" w:val="5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2. 4.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Выводится заявителю для подтверждения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Автоматическое заполнение из личного кабинета.</w:t>
            </w:r>
          </w:p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Необходимость подтверждения со стороны заявителя</w:t>
            </w:r>
          </w:p>
        </w:tc>
      </w:tr>
      <w:tr w:rsidR="005377FE" w:rsidRPr="007F42F1" w:rsidTr="00A705AE">
        <w:trPr>
          <w:trHeight w:hRule="exact" w:val="57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Документ, удостоверяющий личность ребенка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jc w:val="both"/>
              <w:rPr>
                <w:rFonts w:ascii="Arial" w:hAnsi="Arial" w:cs="Arial"/>
              </w:rPr>
            </w:pPr>
          </w:p>
        </w:tc>
      </w:tr>
      <w:tr w:rsidR="005377FE" w:rsidRPr="007F42F1" w:rsidTr="00A705AE">
        <w:trPr>
          <w:trHeight w:hRule="exact" w:val="57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2.5.1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Свидетельство о рождении Российской Федерации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jc w:val="both"/>
              <w:rPr>
                <w:rFonts w:ascii="Arial" w:hAnsi="Arial" w:cs="Arial"/>
              </w:rPr>
            </w:pPr>
          </w:p>
        </w:tc>
      </w:tr>
      <w:tr w:rsidR="005377FE" w:rsidRPr="007F42F1" w:rsidTr="00A705AE">
        <w:trPr>
          <w:trHeight w:hRule="exact" w:val="57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2.5.1.1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Серия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jc w:val="both"/>
              <w:rPr>
                <w:rFonts w:ascii="Arial" w:hAnsi="Arial" w:cs="Arial"/>
              </w:rPr>
            </w:pPr>
            <w:r w:rsidRPr="007F42F1">
              <w:rPr>
                <w:rFonts w:ascii="Arial" w:hAnsi="Arial" w:cs="Arial"/>
              </w:rPr>
              <w:t>Да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jc w:val="both"/>
              <w:rPr>
                <w:rFonts w:ascii="Arial" w:hAnsi="Arial" w:cs="Arial"/>
              </w:rPr>
            </w:pPr>
            <w:r w:rsidRPr="007F42F1">
              <w:rPr>
                <w:rFonts w:ascii="Arial" w:hAnsi="Arial" w:cs="Arial"/>
              </w:rPr>
              <w:t xml:space="preserve">Автоматическое заполнение из личного кабинета. На момент </w:t>
            </w:r>
            <w:proofErr w:type="gramStart"/>
            <w:r w:rsidRPr="007F42F1">
              <w:rPr>
                <w:rFonts w:ascii="Arial" w:hAnsi="Arial" w:cs="Arial"/>
              </w:rPr>
              <w:t>подачи заявления, данные должны были</w:t>
            </w:r>
            <w:proofErr w:type="gramEnd"/>
            <w:r w:rsidRPr="007F42F1">
              <w:rPr>
                <w:rFonts w:ascii="Arial" w:hAnsi="Arial" w:cs="Arial"/>
              </w:rPr>
              <w:t xml:space="preserve"> подтверждены через Единую систему межведомственного электронного взаимодействия.</w:t>
            </w:r>
          </w:p>
        </w:tc>
      </w:tr>
      <w:tr w:rsidR="005377FE" w:rsidRPr="007F42F1" w:rsidTr="00A705AE">
        <w:trPr>
          <w:trHeight w:hRule="exact" w:val="57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2.5.1.2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jc w:val="both"/>
              <w:rPr>
                <w:rFonts w:ascii="Arial" w:hAnsi="Arial" w:cs="Arial"/>
              </w:rPr>
            </w:pPr>
            <w:r w:rsidRPr="007F42F1">
              <w:rPr>
                <w:rFonts w:ascii="Arial" w:hAnsi="Arial" w:cs="Arial"/>
              </w:rPr>
              <w:t>Да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jc w:val="both"/>
              <w:rPr>
                <w:rFonts w:ascii="Arial" w:hAnsi="Arial" w:cs="Arial"/>
              </w:rPr>
            </w:pPr>
            <w:r w:rsidRPr="007F42F1">
              <w:rPr>
                <w:rFonts w:ascii="Arial" w:hAnsi="Arial" w:cs="Arial"/>
              </w:rPr>
              <w:t xml:space="preserve">Автоматическое заполнение из личного кабинета. На момент </w:t>
            </w:r>
            <w:proofErr w:type="gramStart"/>
            <w:r w:rsidRPr="007F42F1">
              <w:rPr>
                <w:rFonts w:ascii="Arial" w:hAnsi="Arial" w:cs="Arial"/>
              </w:rPr>
              <w:t>подачи заявления, данные должны были</w:t>
            </w:r>
            <w:proofErr w:type="gramEnd"/>
            <w:r w:rsidRPr="007F42F1">
              <w:rPr>
                <w:rFonts w:ascii="Arial" w:hAnsi="Arial" w:cs="Arial"/>
              </w:rPr>
              <w:t xml:space="preserve"> подтверждены через Единую систему межведомственного электронного взаимодействия.</w:t>
            </w:r>
          </w:p>
        </w:tc>
      </w:tr>
      <w:tr w:rsidR="005377FE" w:rsidRPr="007F42F1" w:rsidTr="00A705AE">
        <w:trPr>
          <w:trHeight w:hRule="exact" w:val="57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2.5.1.3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Дата выдачи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jc w:val="both"/>
              <w:rPr>
                <w:rFonts w:ascii="Arial" w:hAnsi="Arial" w:cs="Arial"/>
              </w:rPr>
            </w:pPr>
            <w:r w:rsidRPr="007F42F1">
              <w:rPr>
                <w:rFonts w:ascii="Arial" w:hAnsi="Arial" w:cs="Arial"/>
              </w:rPr>
              <w:t>Да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jc w:val="both"/>
              <w:rPr>
                <w:rFonts w:ascii="Arial" w:hAnsi="Arial" w:cs="Arial"/>
              </w:rPr>
            </w:pPr>
            <w:r w:rsidRPr="007F42F1">
              <w:rPr>
                <w:rFonts w:ascii="Arial" w:hAnsi="Arial" w:cs="Arial"/>
              </w:rPr>
              <w:t xml:space="preserve">Автоматическое заполнение из личного кабинета. На момент </w:t>
            </w:r>
            <w:proofErr w:type="gramStart"/>
            <w:r w:rsidRPr="007F42F1">
              <w:rPr>
                <w:rFonts w:ascii="Arial" w:hAnsi="Arial" w:cs="Arial"/>
              </w:rPr>
              <w:t>подачи заявления, данные должны были</w:t>
            </w:r>
            <w:proofErr w:type="gramEnd"/>
            <w:r w:rsidRPr="007F42F1">
              <w:rPr>
                <w:rFonts w:ascii="Arial" w:hAnsi="Arial" w:cs="Arial"/>
              </w:rPr>
              <w:t xml:space="preserve"> подтверждены через Единую систему межведомственного электронного взаимодействия.</w:t>
            </w:r>
          </w:p>
        </w:tc>
      </w:tr>
      <w:tr w:rsidR="005377FE" w:rsidRPr="007F42F1" w:rsidTr="00A705AE">
        <w:trPr>
          <w:trHeight w:hRule="exact" w:val="57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2.5.1.4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Номер актовой записи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jc w:val="both"/>
              <w:rPr>
                <w:rFonts w:ascii="Arial" w:hAnsi="Arial" w:cs="Arial"/>
              </w:rPr>
            </w:pPr>
            <w:r w:rsidRPr="007F42F1">
              <w:rPr>
                <w:rFonts w:ascii="Arial" w:hAnsi="Arial" w:cs="Arial"/>
              </w:rPr>
              <w:t>Да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jc w:val="both"/>
              <w:rPr>
                <w:rFonts w:ascii="Arial" w:hAnsi="Arial" w:cs="Arial"/>
              </w:rPr>
            </w:pPr>
            <w:r w:rsidRPr="007F42F1">
              <w:rPr>
                <w:rFonts w:ascii="Arial" w:hAnsi="Arial" w:cs="Arial"/>
              </w:rPr>
              <w:t xml:space="preserve">Автоматическое заполнение из личного кабинета. На момент </w:t>
            </w:r>
            <w:proofErr w:type="gramStart"/>
            <w:r w:rsidRPr="007F42F1">
              <w:rPr>
                <w:rFonts w:ascii="Arial" w:hAnsi="Arial" w:cs="Arial"/>
              </w:rPr>
              <w:t>подачи заявления, данные должны были</w:t>
            </w:r>
            <w:proofErr w:type="gramEnd"/>
            <w:r w:rsidRPr="007F42F1">
              <w:rPr>
                <w:rFonts w:ascii="Arial" w:hAnsi="Arial" w:cs="Arial"/>
              </w:rPr>
              <w:t xml:space="preserve"> подтверждены через Единую систему межведомственного электронного взаимодействия.</w:t>
            </w:r>
          </w:p>
        </w:tc>
      </w:tr>
      <w:tr w:rsidR="005377FE" w:rsidRPr="007F42F1" w:rsidTr="00A705AE">
        <w:trPr>
          <w:trHeight w:hRule="exact" w:val="57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2.5.1.5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Дата актовой записи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jc w:val="both"/>
              <w:rPr>
                <w:rFonts w:ascii="Arial" w:hAnsi="Arial" w:cs="Arial"/>
              </w:rPr>
            </w:pPr>
            <w:r w:rsidRPr="007F42F1">
              <w:rPr>
                <w:rFonts w:ascii="Arial" w:hAnsi="Arial" w:cs="Arial"/>
              </w:rPr>
              <w:t>Да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jc w:val="both"/>
              <w:rPr>
                <w:rFonts w:ascii="Arial" w:hAnsi="Arial" w:cs="Arial"/>
              </w:rPr>
            </w:pPr>
            <w:r w:rsidRPr="007F42F1">
              <w:rPr>
                <w:rFonts w:ascii="Arial" w:hAnsi="Arial" w:cs="Arial"/>
              </w:rPr>
              <w:t xml:space="preserve">Автоматическое заполнение из личного кабинета. На момент </w:t>
            </w:r>
            <w:proofErr w:type="gramStart"/>
            <w:r w:rsidRPr="007F42F1">
              <w:rPr>
                <w:rFonts w:ascii="Arial" w:hAnsi="Arial" w:cs="Arial"/>
              </w:rPr>
              <w:t>подачи заявления, данные должны были</w:t>
            </w:r>
            <w:proofErr w:type="gramEnd"/>
            <w:r w:rsidRPr="007F42F1">
              <w:rPr>
                <w:rFonts w:ascii="Arial" w:hAnsi="Arial" w:cs="Arial"/>
              </w:rPr>
              <w:t xml:space="preserve"> подтверждены через Единую систему межведомственного электронного взаимодействия.</w:t>
            </w:r>
          </w:p>
        </w:tc>
      </w:tr>
      <w:tr w:rsidR="005377FE" w:rsidRPr="007F42F1" w:rsidTr="00A705AE">
        <w:trPr>
          <w:trHeight w:hRule="exact" w:val="57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2.5.1.6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Кем выдано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jc w:val="both"/>
              <w:rPr>
                <w:rFonts w:ascii="Arial" w:hAnsi="Arial" w:cs="Arial"/>
              </w:rPr>
            </w:pPr>
            <w:r w:rsidRPr="007F42F1">
              <w:rPr>
                <w:rFonts w:ascii="Arial" w:hAnsi="Arial" w:cs="Arial"/>
              </w:rPr>
              <w:t>Да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jc w:val="both"/>
              <w:rPr>
                <w:rFonts w:ascii="Arial" w:hAnsi="Arial" w:cs="Arial"/>
              </w:rPr>
            </w:pPr>
            <w:r w:rsidRPr="007F42F1">
              <w:rPr>
                <w:rFonts w:ascii="Arial" w:hAnsi="Arial" w:cs="Arial"/>
              </w:rPr>
              <w:t xml:space="preserve">Автоматическое заполнение из личного кабинета. На момент </w:t>
            </w:r>
            <w:proofErr w:type="gramStart"/>
            <w:r w:rsidRPr="007F42F1">
              <w:rPr>
                <w:rFonts w:ascii="Arial" w:hAnsi="Arial" w:cs="Arial"/>
              </w:rPr>
              <w:t>подачи заявления, данные должны были</w:t>
            </w:r>
            <w:proofErr w:type="gramEnd"/>
            <w:r w:rsidRPr="007F42F1">
              <w:rPr>
                <w:rFonts w:ascii="Arial" w:hAnsi="Arial" w:cs="Arial"/>
              </w:rPr>
              <w:t xml:space="preserve"> подтверждены через Единую систему межведомственного электронного взаимодействия.</w:t>
            </w:r>
          </w:p>
        </w:tc>
      </w:tr>
      <w:tr w:rsidR="005377FE" w:rsidRPr="007F42F1" w:rsidTr="00A705AE">
        <w:trPr>
          <w:trHeight w:hRule="exact" w:val="57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2.5.2.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СНИЛС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jc w:val="both"/>
              <w:rPr>
                <w:rFonts w:ascii="Arial" w:hAnsi="Arial" w:cs="Arial"/>
              </w:rPr>
            </w:pPr>
            <w:r w:rsidRPr="007F42F1">
              <w:rPr>
                <w:rFonts w:ascii="Arial" w:hAnsi="Arial" w:cs="Arial"/>
              </w:rPr>
              <w:t>Да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jc w:val="both"/>
              <w:rPr>
                <w:rFonts w:ascii="Arial" w:hAnsi="Arial" w:cs="Arial"/>
              </w:rPr>
            </w:pPr>
            <w:r w:rsidRPr="007F42F1">
              <w:rPr>
                <w:rFonts w:ascii="Arial" w:hAnsi="Arial" w:cs="Arial"/>
              </w:rPr>
              <w:t xml:space="preserve">Автоматическое заполнение из личного кабинета. На момент </w:t>
            </w:r>
            <w:proofErr w:type="gramStart"/>
            <w:r w:rsidRPr="007F42F1">
              <w:rPr>
                <w:rFonts w:ascii="Arial" w:hAnsi="Arial" w:cs="Arial"/>
              </w:rPr>
              <w:t>подачи заявления, данные должны были</w:t>
            </w:r>
            <w:proofErr w:type="gramEnd"/>
            <w:r w:rsidRPr="007F42F1">
              <w:rPr>
                <w:rFonts w:ascii="Arial" w:hAnsi="Arial" w:cs="Arial"/>
              </w:rPr>
              <w:t xml:space="preserve"> подтверждены через Единую систему межведомственного электронного взаимодействия.</w:t>
            </w:r>
          </w:p>
        </w:tc>
      </w:tr>
      <w:tr w:rsidR="005377FE" w:rsidRPr="007F42F1" w:rsidTr="00A705AE">
        <w:trPr>
          <w:trHeight w:hRule="exact" w:val="57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2.5.3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Другой документ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jc w:val="both"/>
              <w:rPr>
                <w:rFonts w:ascii="Arial" w:hAnsi="Arial" w:cs="Arial"/>
              </w:rPr>
            </w:pPr>
          </w:p>
        </w:tc>
      </w:tr>
      <w:tr w:rsidR="005377FE" w:rsidRPr="007F42F1" w:rsidTr="00A705AE">
        <w:trPr>
          <w:trHeight w:hRule="exact" w:val="57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2.5.3.1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Тип документа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jc w:val="both"/>
              <w:rPr>
                <w:rFonts w:ascii="Arial" w:hAnsi="Arial" w:cs="Arial"/>
              </w:rPr>
            </w:pPr>
            <w:r w:rsidRPr="007F42F1">
              <w:rPr>
                <w:rFonts w:ascii="Arial" w:hAnsi="Arial" w:cs="Arial"/>
              </w:rPr>
              <w:t>Да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jc w:val="both"/>
              <w:rPr>
                <w:rFonts w:ascii="Arial" w:hAnsi="Arial" w:cs="Arial"/>
              </w:rPr>
            </w:pPr>
            <w:r w:rsidRPr="007F42F1">
              <w:rPr>
                <w:rFonts w:ascii="Arial" w:hAnsi="Arial" w:cs="Arial"/>
              </w:rPr>
              <w:t>Заполняется пользователем самостоятельно</w:t>
            </w:r>
          </w:p>
        </w:tc>
      </w:tr>
      <w:tr w:rsidR="005377FE" w:rsidRPr="007F42F1" w:rsidTr="00A705AE">
        <w:trPr>
          <w:trHeight w:hRule="exact" w:val="57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2.5.3.1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Серия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jc w:val="both"/>
              <w:rPr>
                <w:rFonts w:ascii="Arial" w:hAnsi="Arial" w:cs="Arial"/>
              </w:rPr>
            </w:pPr>
            <w:r w:rsidRPr="007F42F1">
              <w:rPr>
                <w:rFonts w:ascii="Arial" w:hAnsi="Arial" w:cs="Arial"/>
              </w:rPr>
              <w:t>Да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jc w:val="both"/>
              <w:rPr>
                <w:rFonts w:ascii="Arial" w:hAnsi="Arial" w:cs="Arial"/>
              </w:rPr>
            </w:pPr>
            <w:r w:rsidRPr="007F42F1">
              <w:rPr>
                <w:rFonts w:ascii="Arial" w:hAnsi="Arial" w:cs="Arial"/>
              </w:rPr>
              <w:t>Заполняется пользователем самостоятельно</w:t>
            </w:r>
          </w:p>
        </w:tc>
      </w:tr>
      <w:tr w:rsidR="005377FE" w:rsidRPr="007F42F1" w:rsidTr="00A705AE">
        <w:trPr>
          <w:trHeight w:hRule="exact" w:val="57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2.5.3.1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jc w:val="both"/>
              <w:rPr>
                <w:rFonts w:ascii="Arial" w:hAnsi="Arial" w:cs="Arial"/>
              </w:rPr>
            </w:pPr>
            <w:r w:rsidRPr="007F42F1">
              <w:rPr>
                <w:rFonts w:ascii="Arial" w:hAnsi="Arial" w:cs="Arial"/>
              </w:rPr>
              <w:t>Да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jc w:val="both"/>
              <w:rPr>
                <w:rFonts w:ascii="Arial" w:hAnsi="Arial" w:cs="Arial"/>
              </w:rPr>
            </w:pPr>
            <w:r w:rsidRPr="007F42F1">
              <w:rPr>
                <w:rFonts w:ascii="Arial" w:hAnsi="Arial" w:cs="Arial"/>
              </w:rPr>
              <w:t>Заполняется пользователем самостоятельно</w:t>
            </w:r>
          </w:p>
        </w:tc>
      </w:tr>
      <w:tr w:rsidR="005377FE" w:rsidRPr="007F42F1" w:rsidTr="00A705AE">
        <w:trPr>
          <w:trHeight w:hRule="exact" w:val="57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2.5.3.1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Дата выдачи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jc w:val="both"/>
              <w:rPr>
                <w:rFonts w:ascii="Arial" w:hAnsi="Arial" w:cs="Arial"/>
              </w:rPr>
            </w:pPr>
            <w:r w:rsidRPr="007F42F1">
              <w:rPr>
                <w:rFonts w:ascii="Arial" w:hAnsi="Arial" w:cs="Arial"/>
              </w:rPr>
              <w:t>Да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jc w:val="both"/>
              <w:rPr>
                <w:rFonts w:ascii="Arial" w:hAnsi="Arial" w:cs="Arial"/>
              </w:rPr>
            </w:pPr>
            <w:r w:rsidRPr="007F42F1">
              <w:rPr>
                <w:rFonts w:ascii="Arial" w:hAnsi="Arial" w:cs="Arial"/>
              </w:rPr>
              <w:t>Заполняется пользователем самостоятельно</w:t>
            </w:r>
          </w:p>
        </w:tc>
      </w:tr>
      <w:tr w:rsidR="005377FE" w:rsidRPr="007F42F1" w:rsidTr="00A705AE">
        <w:trPr>
          <w:trHeight w:hRule="exact" w:val="57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2.5.3.1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Кем выдано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jc w:val="both"/>
              <w:rPr>
                <w:rFonts w:ascii="Arial" w:hAnsi="Arial" w:cs="Arial"/>
              </w:rPr>
            </w:pPr>
            <w:r w:rsidRPr="007F42F1">
              <w:rPr>
                <w:rFonts w:ascii="Arial" w:hAnsi="Arial" w:cs="Arial"/>
              </w:rPr>
              <w:t>Да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jc w:val="both"/>
              <w:rPr>
                <w:rFonts w:ascii="Arial" w:hAnsi="Arial" w:cs="Arial"/>
              </w:rPr>
            </w:pPr>
            <w:r w:rsidRPr="007F42F1">
              <w:rPr>
                <w:rFonts w:ascii="Arial" w:hAnsi="Arial" w:cs="Arial"/>
              </w:rPr>
              <w:t>Заполняется пользователем самостоятельно</w:t>
            </w:r>
          </w:p>
        </w:tc>
      </w:tr>
      <w:tr w:rsidR="005377FE" w:rsidRPr="007F42F1" w:rsidTr="00A705AE">
        <w:trPr>
          <w:trHeight w:hRule="exact" w:val="57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Документы, подтверждающие право находится в России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jc w:val="both"/>
              <w:rPr>
                <w:rFonts w:ascii="Arial" w:hAnsi="Arial" w:cs="Arial"/>
              </w:rPr>
            </w:pPr>
            <w:r w:rsidRPr="007F42F1">
              <w:rPr>
                <w:rFonts w:ascii="Arial" w:hAnsi="Arial" w:cs="Arial"/>
              </w:rPr>
              <w:t>Да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jc w:val="both"/>
              <w:rPr>
                <w:rFonts w:ascii="Arial" w:hAnsi="Arial" w:cs="Arial"/>
              </w:rPr>
            </w:pPr>
            <w:r w:rsidRPr="007F42F1">
              <w:rPr>
                <w:rFonts w:ascii="Arial" w:hAnsi="Arial" w:cs="Arial"/>
              </w:rPr>
              <w:t>Заполняется пользователем самостоятельно</w:t>
            </w:r>
          </w:p>
        </w:tc>
      </w:tr>
      <w:tr w:rsidR="005377FE" w:rsidRPr="007F42F1" w:rsidTr="00A705AE">
        <w:trPr>
          <w:trHeight w:hRule="exact" w:val="57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lastRenderedPageBreak/>
              <w:t>2.6.1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Тип документа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jc w:val="both"/>
              <w:rPr>
                <w:rFonts w:ascii="Arial" w:hAnsi="Arial" w:cs="Arial"/>
              </w:rPr>
            </w:pPr>
            <w:r w:rsidRPr="007F42F1">
              <w:rPr>
                <w:rFonts w:ascii="Arial" w:hAnsi="Arial" w:cs="Arial"/>
              </w:rPr>
              <w:t>Да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jc w:val="both"/>
              <w:rPr>
                <w:rFonts w:ascii="Arial" w:hAnsi="Arial" w:cs="Arial"/>
              </w:rPr>
            </w:pPr>
            <w:r w:rsidRPr="007F42F1">
              <w:rPr>
                <w:rFonts w:ascii="Arial" w:hAnsi="Arial" w:cs="Arial"/>
              </w:rPr>
              <w:t>Заполняется пользователем самостоятельно</w:t>
            </w:r>
          </w:p>
        </w:tc>
      </w:tr>
      <w:tr w:rsidR="005377FE" w:rsidRPr="007F42F1" w:rsidTr="00A705AE">
        <w:trPr>
          <w:trHeight w:hRule="exact" w:val="57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2.6.2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Серия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jc w:val="both"/>
              <w:rPr>
                <w:rFonts w:ascii="Arial" w:hAnsi="Arial" w:cs="Arial"/>
              </w:rPr>
            </w:pPr>
            <w:r w:rsidRPr="007F42F1">
              <w:rPr>
                <w:rFonts w:ascii="Arial" w:hAnsi="Arial" w:cs="Arial"/>
              </w:rPr>
              <w:t>Да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jc w:val="both"/>
              <w:rPr>
                <w:rFonts w:ascii="Arial" w:hAnsi="Arial" w:cs="Arial"/>
              </w:rPr>
            </w:pPr>
            <w:r w:rsidRPr="007F42F1">
              <w:rPr>
                <w:rFonts w:ascii="Arial" w:hAnsi="Arial" w:cs="Arial"/>
              </w:rPr>
              <w:t>Заполняется пользователем самостоятельно</w:t>
            </w:r>
          </w:p>
        </w:tc>
      </w:tr>
      <w:tr w:rsidR="005377FE" w:rsidRPr="007F42F1" w:rsidTr="00A705AE">
        <w:trPr>
          <w:trHeight w:hRule="exact" w:val="57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2.6.3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jc w:val="both"/>
              <w:rPr>
                <w:rFonts w:ascii="Arial" w:hAnsi="Arial" w:cs="Arial"/>
              </w:rPr>
            </w:pPr>
            <w:r w:rsidRPr="007F42F1">
              <w:rPr>
                <w:rFonts w:ascii="Arial" w:hAnsi="Arial" w:cs="Arial"/>
              </w:rPr>
              <w:t>Да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jc w:val="both"/>
              <w:rPr>
                <w:rFonts w:ascii="Arial" w:hAnsi="Arial" w:cs="Arial"/>
              </w:rPr>
            </w:pPr>
            <w:r w:rsidRPr="007F42F1">
              <w:rPr>
                <w:rFonts w:ascii="Arial" w:hAnsi="Arial" w:cs="Arial"/>
              </w:rPr>
              <w:t>Заполняется пользователем самостоятельно</w:t>
            </w:r>
          </w:p>
        </w:tc>
      </w:tr>
      <w:tr w:rsidR="005377FE" w:rsidRPr="007F42F1" w:rsidTr="00A705AE">
        <w:trPr>
          <w:trHeight w:hRule="exact" w:val="57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2.6.4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Дата выдачи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jc w:val="both"/>
              <w:rPr>
                <w:rFonts w:ascii="Arial" w:hAnsi="Arial" w:cs="Arial"/>
              </w:rPr>
            </w:pPr>
            <w:r w:rsidRPr="007F42F1">
              <w:rPr>
                <w:rFonts w:ascii="Arial" w:hAnsi="Arial" w:cs="Arial"/>
              </w:rPr>
              <w:t>Да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jc w:val="both"/>
              <w:rPr>
                <w:rFonts w:ascii="Arial" w:hAnsi="Arial" w:cs="Arial"/>
              </w:rPr>
            </w:pPr>
            <w:r w:rsidRPr="007F42F1">
              <w:rPr>
                <w:rFonts w:ascii="Arial" w:hAnsi="Arial" w:cs="Arial"/>
              </w:rPr>
              <w:t>Заполняется пользователем самостоятельно</w:t>
            </w:r>
          </w:p>
        </w:tc>
      </w:tr>
      <w:tr w:rsidR="005377FE" w:rsidRPr="007F42F1" w:rsidTr="00A705AE">
        <w:trPr>
          <w:trHeight w:hRule="exact" w:val="57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2.6.5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 xml:space="preserve">Кем </w:t>
            </w:r>
            <w:proofErr w:type="gramStart"/>
            <w:r w:rsidRPr="007F42F1">
              <w:rPr>
                <w:rFonts w:ascii="Arial" w:hAnsi="Arial" w:cs="Arial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jc w:val="both"/>
              <w:rPr>
                <w:rFonts w:ascii="Arial" w:hAnsi="Arial" w:cs="Arial"/>
              </w:rPr>
            </w:pPr>
            <w:r w:rsidRPr="007F42F1">
              <w:rPr>
                <w:rFonts w:ascii="Arial" w:hAnsi="Arial" w:cs="Arial"/>
              </w:rPr>
              <w:t>Да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7FE" w:rsidRPr="007F42F1" w:rsidRDefault="005377FE" w:rsidP="00A705AE">
            <w:pPr>
              <w:jc w:val="both"/>
              <w:rPr>
                <w:rFonts w:ascii="Arial" w:hAnsi="Arial" w:cs="Arial"/>
              </w:rPr>
            </w:pPr>
            <w:r w:rsidRPr="007F42F1">
              <w:rPr>
                <w:rFonts w:ascii="Arial" w:hAnsi="Arial" w:cs="Arial"/>
              </w:rPr>
              <w:t>Заполняется пользователем самостоятельно</w:t>
            </w:r>
          </w:p>
        </w:tc>
      </w:tr>
      <w:tr w:rsidR="005377FE" w:rsidRPr="007F42F1" w:rsidTr="00A705AE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36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FE" w:rsidRPr="003F4AF9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AF9">
              <w:rPr>
                <w:rFonts w:ascii="Arial" w:hAnsi="Arial" w:cs="Arial"/>
                <w:bCs/>
                <w:sz w:val="24"/>
                <w:szCs w:val="24"/>
              </w:rPr>
              <w:t>Информация об общеобразовательной организации</w:t>
            </w:r>
          </w:p>
        </w:tc>
      </w:tr>
      <w:tr w:rsidR="005377FE" w:rsidRPr="007F42F1" w:rsidTr="00A705AE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Регион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Заполняется пользователем самостоятельно</w:t>
            </w:r>
          </w:p>
        </w:tc>
      </w:tr>
      <w:tr w:rsidR="005377FE" w:rsidRPr="007F42F1" w:rsidTr="00A705AE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Заполняется пользователем самостоятельно</w:t>
            </w:r>
          </w:p>
        </w:tc>
      </w:tr>
      <w:tr w:rsidR="005377FE" w:rsidRPr="007F42F1" w:rsidTr="00A705AE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Класс (параллель)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Заполняется пользователем самостоятельно</w:t>
            </w:r>
          </w:p>
        </w:tc>
      </w:tr>
      <w:tr w:rsidR="005377FE" w:rsidRPr="007F42F1" w:rsidTr="00A705AE">
        <w:trPr>
          <w:trHeight w:hRule="exact" w:val="2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Литера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7FE" w:rsidRPr="007F42F1" w:rsidRDefault="005377FE" w:rsidP="00A705AE">
            <w:pPr>
              <w:pStyle w:val="aff5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2F1">
              <w:rPr>
                <w:rFonts w:ascii="Arial" w:hAnsi="Arial" w:cs="Arial"/>
                <w:sz w:val="24"/>
                <w:szCs w:val="24"/>
              </w:rPr>
              <w:t>Заполняется пользователем самостоятельно</w:t>
            </w:r>
          </w:p>
        </w:tc>
      </w:tr>
    </w:tbl>
    <w:p w:rsidR="00896589" w:rsidRPr="007F42F1" w:rsidRDefault="00896589" w:rsidP="007F42F1">
      <w:pPr>
        <w:pStyle w:val="15"/>
        <w:rPr>
          <w:rFonts w:ascii="Arial" w:hAnsi="Arial" w:cs="Arial"/>
          <w:sz w:val="28"/>
          <w:szCs w:val="28"/>
        </w:rPr>
      </w:pPr>
    </w:p>
    <w:sectPr w:rsidR="00896589" w:rsidRPr="007F42F1" w:rsidSect="009E40D3">
      <w:pgSz w:w="16838" w:h="11906" w:orient="landscape"/>
      <w:pgMar w:top="1134" w:right="1247" w:bottom="1134" w:left="1531" w:header="720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CD0" w:rsidRDefault="00984CD0">
      <w:r>
        <w:separator/>
      </w:r>
    </w:p>
  </w:endnote>
  <w:endnote w:type="continuationSeparator" w:id="1">
    <w:p w:rsidR="00984CD0" w:rsidRDefault="00984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Journal">
    <w:altName w:val="Arial"/>
    <w:charset w:val="CC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1CD" w:rsidRDefault="001251CD">
    <w:pPr>
      <w:pStyle w:val="ae"/>
      <w:jc w:val="right"/>
    </w:pPr>
  </w:p>
  <w:p w:rsidR="001251CD" w:rsidRDefault="001251CD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CD0" w:rsidRDefault="00984CD0">
      <w:r>
        <w:separator/>
      </w:r>
    </w:p>
  </w:footnote>
  <w:footnote w:type="continuationSeparator" w:id="1">
    <w:p w:rsidR="00984CD0" w:rsidRDefault="00984C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63AC483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b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Symbol" w:hAnsi="Symbol" w:cs="Symbol"/>
        <w:color w:val="auto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CA6E7A"/>
    <w:multiLevelType w:val="multilevel"/>
    <w:tmpl w:val="44D61E72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27E4340"/>
    <w:multiLevelType w:val="multilevel"/>
    <w:tmpl w:val="6E24B4FC"/>
    <w:lvl w:ilvl="0">
      <w:start w:val="3"/>
      <w:numFmt w:val="decimal"/>
      <w:lvlText w:val="19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56F1169"/>
    <w:multiLevelType w:val="hybridMultilevel"/>
    <w:tmpl w:val="A47A58FA"/>
    <w:lvl w:ilvl="0" w:tplc="D2BC0C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7A621D7"/>
    <w:multiLevelType w:val="multilevel"/>
    <w:tmpl w:val="13D053C2"/>
    <w:lvl w:ilvl="0">
      <w:start w:val="1"/>
      <w:numFmt w:val="decimal"/>
      <w:lvlText w:val="24.3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9885DB6"/>
    <w:multiLevelType w:val="multilevel"/>
    <w:tmpl w:val="AF16872C"/>
    <w:lvl w:ilvl="0">
      <w:start w:val="1"/>
      <w:numFmt w:val="decimal"/>
      <w:lvlText w:val="20.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B5500A6"/>
    <w:multiLevelType w:val="multilevel"/>
    <w:tmpl w:val="410E2460"/>
    <w:lvl w:ilvl="0">
      <w:start w:val="2"/>
      <w:numFmt w:val="decimal"/>
      <w:lvlText w:val="24.4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B880F1A"/>
    <w:multiLevelType w:val="multilevel"/>
    <w:tmpl w:val="8532492C"/>
    <w:lvl w:ilvl="0">
      <w:start w:val="1"/>
      <w:numFmt w:val="decimal"/>
      <w:lvlText w:val="20.%1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D813EF4"/>
    <w:multiLevelType w:val="multilevel"/>
    <w:tmpl w:val="DA185020"/>
    <w:lvl w:ilvl="0">
      <w:start w:val="2"/>
      <w:numFmt w:val="decimal"/>
      <w:lvlText w:val="17.2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0763F83"/>
    <w:multiLevelType w:val="multilevel"/>
    <w:tmpl w:val="AE521C1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3832EE1"/>
    <w:multiLevelType w:val="multilevel"/>
    <w:tmpl w:val="C3FAD5BA"/>
    <w:lvl w:ilvl="0">
      <w:start w:val="1"/>
      <w:numFmt w:val="decimal"/>
      <w:lvlText w:val="24.7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85B1783"/>
    <w:multiLevelType w:val="multilevel"/>
    <w:tmpl w:val="6E342F36"/>
    <w:lvl w:ilvl="0">
      <w:start w:val="1"/>
      <w:numFmt w:val="decimal"/>
      <w:lvlText w:val="19.3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BE311C5"/>
    <w:multiLevelType w:val="multilevel"/>
    <w:tmpl w:val="627815B8"/>
    <w:lvl w:ilvl="0">
      <w:start w:val="1"/>
      <w:numFmt w:val="decimal"/>
      <w:lvlText w:val="3.9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F374845"/>
    <w:multiLevelType w:val="multilevel"/>
    <w:tmpl w:val="5A4444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F5C3FCD"/>
    <w:multiLevelType w:val="multilevel"/>
    <w:tmpl w:val="239EEBBE"/>
    <w:lvl w:ilvl="0">
      <w:start w:val="1"/>
      <w:numFmt w:val="decimal"/>
      <w:lvlText w:val="24.8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14A5F1F"/>
    <w:multiLevelType w:val="multilevel"/>
    <w:tmpl w:val="B7D01D66"/>
    <w:lvl w:ilvl="0">
      <w:start w:val="1"/>
      <w:numFmt w:val="decimal"/>
      <w:lvlText w:val="3.8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1E04B15"/>
    <w:multiLevelType w:val="multilevel"/>
    <w:tmpl w:val="6CB0259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2F66982"/>
    <w:multiLevelType w:val="multilevel"/>
    <w:tmpl w:val="14EC142C"/>
    <w:lvl w:ilvl="0">
      <w:start w:val="2"/>
      <w:numFmt w:val="decimal"/>
      <w:lvlText w:val="17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3BB65DA"/>
    <w:multiLevelType w:val="multilevel"/>
    <w:tmpl w:val="45121412"/>
    <w:lvl w:ilvl="0">
      <w:start w:val="1"/>
      <w:numFmt w:val="decimal"/>
      <w:lvlText w:val="24.6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9D341D8"/>
    <w:multiLevelType w:val="multilevel"/>
    <w:tmpl w:val="31ACE084"/>
    <w:lvl w:ilvl="0">
      <w:start w:val="1"/>
      <w:numFmt w:val="decimal"/>
      <w:lvlText w:val="13.2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D0E1B61"/>
    <w:multiLevelType w:val="multilevel"/>
    <w:tmpl w:val="A2923E10"/>
    <w:lvl w:ilvl="0">
      <w:start w:val="1"/>
      <w:numFmt w:val="decimal"/>
      <w:lvlText w:val="24.12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E506251"/>
    <w:multiLevelType w:val="multilevel"/>
    <w:tmpl w:val="5742FEAE"/>
    <w:lvl w:ilvl="0">
      <w:start w:val="1"/>
      <w:numFmt w:val="decimal"/>
      <w:lvlText w:val="24.1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353253C"/>
    <w:multiLevelType w:val="multilevel"/>
    <w:tmpl w:val="5F12C45C"/>
    <w:lvl w:ilvl="0">
      <w:start w:val="3"/>
      <w:numFmt w:val="decimal"/>
      <w:lvlText w:val="24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9814D86"/>
    <w:multiLevelType w:val="multilevel"/>
    <w:tmpl w:val="CF0A3772"/>
    <w:lvl w:ilvl="0">
      <w:start w:val="1"/>
      <w:numFmt w:val="decimal"/>
      <w:lvlText w:val="16.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9EB3CD6"/>
    <w:multiLevelType w:val="multilevel"/>
    <w:tmpl w:val="3326A838"/>
    <w:lvl w:ilvl="0">
      <w:start w:val="1"/>
      <w:numFmt w:val="decimal"/>
      <w:lvlText w:val="3.4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BFE3F79"/>
    <w:multiLevelType w:val="multilevel"/>
    <w:tmpl w:val="00EE0C7A"/>
    <w:lvl w:ilvl="0">
      <w:start w:val="1"/>
      <w:numFmt w:val="upperRoman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D313124"/>
    <w:multiLevelType w:val="multilevel"/>
    <w:tmpl w:val="D176541E"/>
    <w:lvl w:ilvl="0">
      <w:start w:val="24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3D837B07"/>
    <w:multiLevelType w:val="multilevel"/>
    <w:tmpl w:val="24B233A0"/>
    <w:lvl w:ilvl="0">
      <w:start w:val="1"/>
      <w:numFmt w:val="decimal"/>
      <w:lvlText w:val="24.17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FC935D8"/>
    <w:multiLevelType w:val="multilevel"/>
    <w:tmpl w:val="CDA6011E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0B46DE4"/>
    <w:multiLevelType w:val="multilevel"/>
    <w:tmpl w:val="09CE937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1ED71E7"/>
    <w:multiLevelType w:val="multilevel"/>
    <w:tmpl w:val="C346D4AC"/>
    <w:lvl w:ilvl="0">
      <w:start w:val="3"/>
      <w:numFmt w:val="decimal"/>
      <w:lvlText w:val="2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2562381"/>
    <w:multiLevelType w:val="multilevel"/>
    <w:tmpl w:val="208E3AFA"/>
    <w:lvl w:ilvl="0">
      <w:start w:val="1"/>
      <w:numFmt w:val="decimal"/>
      <w:lvlText w:val="17.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303155F"/>
    <w:multiLevelType w:val="multilevel"/>
    <w:tmpl w:val="FB9ADDC4"/>
    <w:lvl w:ilvl="0">
      <w:start w:val="1"/>
      <w:numFmt w:val="decimal"/>
      <w:lvlText w:val="19.2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4B170B8"/>
    <w:multiLevelType w:val="multilevel"/>
    <w:tmpl w:val="45CC2564"/>
    <w:lvl w:ilvl="0">
      <w:start w:val="1"/>
      <w:numFmt w:val="decimal"/>
      <w:lvlText w:val="12.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52266BE"/>
    <w:multiLevelType w:val="multilevel"/>
    <w:tmpl w:val="FC4A2D4C"/>
    <w:lvl w:ilvl="0">
      <w:start w:val="1"/>
      <w:numFmt w:val="decimal"/>
      <w:lvlText w:val="6.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8A80AA5"/>
    <w:multiLevelType w:val="multilevel"/>
    <w:tmpl w:val="AEF09D2E"/>
    <w:lvl w:ilvl="0">
      <w:start w:val="1"/>
      <w:numFmt w:val="decimal"/>
      <w:lvlText w:val="10.2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9D70FF9"/>
    <w:multiLevelType w:val="multilevel"/>
    <w:tmpl w:val="04E626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E1B1A37"/>
    <w:multiLevelType w:val="multilevel"/>
    <w:tmpl w:val="86F4D8C4"/>
    <w:lvl w:ilvl="0">
      <w:start w:val="1"/>
      <w:numFmt w:val="decimal"/>
      <w:lvlText w:val="17.2.%1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EB12FD4"/>
    <w:multiLevelType w:val="multilevel"/>
    <w:tmpl w:val="C826DC2E"/>
    <w:lvl w:ilvl="0">
      <w:start w:val="1"/>
      <w:numFmt w:val="decimal"/>
      <w:lvlText w:val="21.2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EBD75B4"/>
    <w:multiLevelType w:val="multilevel"/>
    <w:tmpl w:val="B9B00D4A"/>
    <w:lvl w:ilvl="0">
      <w:start w:val="1"/>
      <w:numFmt w:val="decimal"/>
      <w:lvlText w:val="18.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2C925CA"/>
    <w:multiLevelType w:val="multilevel"/>
    <w:tmpl w:val="EB9A33E8"/>
    <w:lvl w:ilvl="0">
      <w:start w:val="2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6">
    <w:nsid w:val="52D86ADE"/>
    <w:multiLevelType w:val="multilevel"/>
    <w:tmpl w:val="E51850D2"/>
    <w:lvl w:ilvl="0">
      <w:start w:val="1"/>
      <w:numFmt w:val="decimal"/>
      <w:lvlText w:val="2.2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3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47975D9"/>
    <w:multiLevelType w:val="multilevel"/>
    <w:tmpl w:val="ACDA99E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56936D1"/>
    <w:multiLevelType w:val="multilevel"/>
    <w:tmpl w:val="A86A8B56"/>
    <w:lvl w:ilvl="0">
      <w:start w:val="1"/>
      <w:numFmt w:val="decimal"/>
      <w:lvlText w:val="10.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61E6BB6"/>
    <w:multiLevelType w:val="multilevel"/>
    <w:tmpl w:val="47D65FB2"/>
    <w:lvl w:ilvl="0">
      <w:start w:val="1"/>
      <w:numFmt w:val="decimal"/>
      <w:lvlText w:val="3.5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6EA66FC"/>
    <w:multiLevelType w:val="multilevel"/>
    <w:tmpl w:val="87322FE8"/>
    <w:lvl w:ilvl="0">
      <w:start w:val="1"/>
      <w:numFmt w:val="decimal"/>
      <w:lvlText w:val="19.%1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A870B3B"/>
    <w:multiLevelType w:val="multilevel"/>
    <w:tmpl w:val="C3120218"/>
    <w:lvl w:ilvl="0">
      <w:start w:val="1"/>
      <w:numFmt w:val="decimal"/>
      <w:lvlText w:val="12.%1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BA860DC"/>
    <w:multiLevelType w:val="multilevel"/>
    <w:tmpl w:val="121C37C2"/>
    <w:lvl w:ilvl="0">
      <w:start w:val="2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>
    <w:nsid w:val="71FC2922"/>
    <w:multiLevelType w:val="multilevel"/>
    <w:tmpl w:val="7866644C"/>
    <w:lvl w:ilvl="0">
      <w:start w:val="1"/>
      <w:numFmt w:val="decimal"/>
      <w:lvlText w:val="3.7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94F2F64"/>
    <w:multiLevelType w:val="multilevel"/>
    <w:tmpl w:val="FA320AFA"/>
    <w:lvl w:ilvl="0">
      <w:start w:val="1"/>
      <w:numFmt w:val="decimal"/>
      <w:lvlText w:val="24.13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AED1DC6"/>
    <w:multiLevelType w:val="multilevel"/>
    <w:tmpl w:val="04E626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0"/>
  </w:num>
  <w:num w:numId="3">
    <w:abstractNumId w:val="21"/>
  </w:num>
  <w:num w:numId="4">
    <w:abstractNumId w:val="46"/>
  </w:num>
  <w:num w:numId="5">
    <w:abstractNumId w:val="29"/>
  </w:num>
  <w:num w:numId="6">
    <w:abstractNumId w:val="49"/>
  </w:num>
  <w:num w:numId="7">
    <w:abstractNumId w:val="53"/>
  </w:num>
  <w:num w:numId="8">
    <w:abstractNumId w:val="20"/>
  </w:num>
  <w:num w:numId="9">
    <w:abstractNumId w:val="17"/>
  </w:num>
  <w:num w:numId="10">
    <w:abstractNumId w:val="39"/>
  </w:num>
  <w:num w:numId="11">
    <w:abstractNumId w:val="48"/>
  </w:num>
  <w:num w:numId="12">
    <w:abstractNumId w:val="40"/>
  </w:num>
  <w:num w:numId="13">
    <w:abstractNumId w:val="51"/>
  </w:num>
  <w:num w:numId="14">
    <w:abstractNumId w:val="38"/>
  </w:num>
  <w:num w:numId="15">
    <w:abstractNumId w:val="24"/>
  </w:num>
  <w:num w:numId="16">
    <w:abstractNumId w:val="28"/>
  </w:num>
  <w:num w:numId="17">
    <w:abstractNumId w:val="36"/>
  </w:num>
  <w:num w:numId="18">
    <w:abstractNumId w:val="22"/>
  </w:num>
  <w:num w:numId="19">
    <w:abstractNumId w:val="42"/>
  </w:num>
  <w:num w:numId="20">
    <w:abstractNumId w:val="13"/>
  </w:num>
  <w:num w:numId="21">
    <w:abstractNumId w:val="44"/>
  </w:num>
  <w:num w:numId="22">
    <w:abstractNumId w:val="50"/>
  </w:num>
  <w:num w:numId="23">
    <w:abstractNumId w:val="37"/>
  </w:num>
  <w:num w:numId="24">
    <w:abstractNumId w:val="7"/>
  </w:num>
  <w:num w:numId="25">
    <w:abstractNumId w:val="16"/>
  </w:num>
  <w:num w:numId="26">
    <w:abstractNumId w:val="33"/>
  </w:num>
  <w:num w:numId="27">
    <w:abstractNumId w:val="12"/>
  </w:num>
  <w:num w:numId="28">
    <w:abstractNumId w:val="10"/>
  </w:num>
  <w:num w:numId="29">
    <w:abstractNumId w:val="43"/>
  </w:num>
  <w:num w:numId="30">
    <w:abstractNumId w:val="35"/>
  </w:num>
  <w:num w:numId="31">
    <w:abstractNumId w:val="27"/>
  </w:num>
  <w:num w:numId="32">
    <w:abstractNumId w:val="9"/>
  </w:num>
  <w:num w:numId="33">
    <w:abstractNumId w:val="11"/>
  </w:num>
  <w:num w:numId="34">
    <w:abstractNumId w:val="23"/>
  </w:num>
  <w:num w:numId="35">
    <w:abstractNumId w:val="15"/>
  </w:num>
  <w:num w:numId="36">
    <w:abstractNumId w:val="19"/>
  </w:num>
  <w:num w:numId="37">
    <w:abstractNumId w:val="26"/>
  </w:num>
  <w:num w:numId="38">
    <w:abstractNumId w:val="25"/>
  </w:num>
  <w:num w:numId="39">
    <w:abstractNumId w:val="54"/>
  </w:num>
  <w:num w:numId="40">
    <w:abstractNumId w:val="32"/>
  </w:num>
  <w:num w:numId="41">
    <w:abstractNumId w:val="14"/>
  </w:num>
  <w:num w:numId="42">
    <w:abstractNumId w:val="31"/>
  </w:num>
  <w:num w:numId="43">
    <w:abstractNumId w:val="45"/>
  </w:num>
  <w:num w:numId="44">
    <w:abstractNumId w:val="52"/>
  </w:num>
  <w:num w:numId="45">
    <w:abstractNumId w:val="18"/>
  </w:num>
  <w:num w:numId="46">
    <w:abstractNumId w:val="34"/>
  </w:num>
  <w:num w:numId="47">
    <w:abstractNumId w:val="6"/>
  </w:num>
  <w:num w:numId="48">
    <w:abstractNumId w:val="47"/>
  </w:num>
  <w:num w:numId="49">
    <w:abstractNumId w:val="41"/>
  </w:num>
  <w:num w:numId="50">
    <w:abstractNumId w:val="55"/>
  </w:num>
  <w:num w:numId="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AD56A5"/>
    <w:rsid w:val="00002A48"/>
    <w:rsid w:val="00003AF5"/>
    <w:rsid w:val="00004A7A"/>
    <w:rsid w:val="000058CB"/>
    <w:rsid w:val="00010AB0"/>
    <w:rsid w:val="000123A6"/>
    <w:rsid w:val="00012D1F"/>
    <w:rsid w:val="00013719"/>
    <w:rsid w:val="00017F1A"/>
    <w:rsid w:val="000232B3"/>
    <w:rsid w:val="00024178"/>
    <w:rsid w:val="0002478A"/>
    <w:rsid w:val="00025A08"/>
    <w:rsid w:val="00030705"/>
    <w:rsid w:val="00031FCE"/>
    <w:rsid w:val="0003244A"/>
    <w:rsid w:val="00035BCA"/>
    <w:rsid w:val="0004029B"/>
    <w:rsid w:val="000432B7"/>
    <w:rsid w:val="00043EA0"/>
    <w:rsid w:val="00050144"/>
    <w:rsid w:val="00051FC8"/>
    <w:rsid w:val="000549FB"/>
    <w:rsid w:val="00056AAF"/>
    <w:rsid w:val="00066378"/>
    <w:rsid w:val="00067235"/>
    <w:rsid w:val="00071DBA"/>
    <w:rsid w:val="00072183"/>
    <w:rsid w:val="00082F82"/>
    <w:rsid w:val="00083868"/>
    <w:rsid w:val="00093FA1"/>
    <w:rsid w:val="000A324D"/>
    <w:rsid w:val="000A4436"/>
    <w:rsid w:val="000A4C30"/>
    <w:rsid w:val="000A640E"/>
    <w:rsid w:val="000B490C"/>
    <w:rsid w:val="000C04A7"/>
    <w:rsid w:val="000C06D7"/>
    <w:rsid w:val="000C5A37"/>
    <w:rsid w:val="000D2CA6"/>
    <w:rsid w:val="000E39C1"/>
    <w:rsid w:val="000F610B"/>
    <w:rsid w:val="000F6110"/>
    <w:rsid w:val="001023B5"/>
    <w:rsid w:val="00103685"/>
    <w:rsid w:val="00110B99"/>
    <w:rsid w:val="001114A8"/>
    <w:rsid w:val="00112D32"/>
    <w:rsid w:val="0011542A"/>
    <w:rsid w:val="0011669C"/>
    <w:rsid w:val="00117CD7"/>
    <w:rsid w:val="001251CD"/>
    <w:rsid w:val="0012570B"/>
    <w:rsid w:val="00132E5C"/>
    <w:rsid w:val="00134937"/>
    <w:rsid w:val="001455FE"/>
    <w:rsid w:val="00146EE5"/>
    <w:rsid w:val="00155542"/>
    <w:rsid w:val="0015640A"/>
    <w:rsid w:val="00157BA3"/>
    <w:rsid w:val="00157CD9"/>
    <w:rsid w:val="0016256C"/>
    <w:rsid w:val="00167B2B"/>
    <w:rsid w:val="0017241D"/>
    <w:rsid w:val="00173A48"/>
    <w:rsid w:val="00176E53"/>
    <w:rsid w:val="00177132"/>
    <w:rsid w:val="00190A18"/>
    <w:rsid w:val="00192CCD"/>
    <w:rsid w:val="001945C0"/>
    <w:rsid w:val="001949B1"/>
    <w:rsid w:val="001A2749"/>
    <w:rsid w:val="001A6113"/>
    <w:rsid w:val="001A62A0"/>
    <w:rsid w:val="001B1B7B"/>
    <w:rsid w:val="001B1BB9"/>
    <w:rsid w:val="001B2A4E"/>
    <w:rsid w:val="001B34C1"/>
    <w:rsid w:val="001B6141"/>
    <w:rsid w:val="001B65D3"/>
    <w:rsid w:val="001C1BF6"/>
    <w:rsid w:val="001C4F37"/>
    <w:rsid w:val="001C4F4E"/>
    <w:rsid w:val="001D3B73"/>
    <w:rsid w:val="001D4E44"/>
    <w:rsid w:val="001D692F"/>
    <w:rsid w:val="001E1FB8"/>
    <w:rsid w:val="001E2EFF"/>
    <w:rsid w:val="001E7404"/>
    <w:rsid w:val="00200C1E"/>
    <w:rsid w:val="0020103F"/>
    <w:rsid w:val="00203DE8"/>
    <w:rsid w:val="002040FA"/>
    <w:rsid w:val="00205872"/>
    <w:rsid w:val="00206C0D"/>
    <w:rsid w:val="00211DB0"/>
    <w:rsid w:val="00214440"/>
    <w:rsid w:val="0021681D"/>
    <w:rsid w:val="0021690E"/>
    <w:rsid w:val="00220F5C"/>
    <w:rsid w:val="00222B0A"/>
    <w:rsid w:val="002304FA"/>
    <w:rsid w:val="00241068"/>
    <w:rsid w:val="00250705"/>
    <w:rsid w:val="00253C38"/>
    <w:rsid w:val="00263BF8"/>
    <w:rsid w:val="002669A0"/>
    <w:rsid w:val="00267405"/>
    <w:rsid w:val="0027009C"/>
    <w:rsid w:val="00270D89"/>
    <w:rsid w:val="00271153"/>
    <w:rsid w:val="0027184F"/>
    <w:rsid w:val="00271ECE"/>
    <w:rsid w:val="00276560"/>
    <w:rsid w:val="00276BAD"/>
    <w:rsid w:val="00281A07"/>
    <w:rsid w:val="002857D1"/>
    <w:rsid w:val="00287D97"/>
    <w:rsid w:val="00291DA4"/>
    <w:rsid w:val="00292A59"/>
    <w:rsid w:val="00294D98"/>
    <w:rsid w:val="00295EF2"/>
    <w:rsid w:val="00296EEB"/>
    <w:rsid w:val="002A0284"/>
    <w:rsid w:val="002A731B"/>
    <w:rsid w:val="002B6532"/>
    <w:rsid w:val="002B6CC6"/>
    <w:rsid w:val="002C111A"/>
    <w:rsid w:val="002C4977"/>
    <w:rsid w:val="002D017B"/>
    <w:rsid w:val="002D0679"/>
    <w:rsid w:val="002D3AAF"/>
    <w:rsid w:val="002D5C96"/>
    <w:rsid w:val="002E5A62"/>
    <w:rsid w:val="002F4931"/>
    <w:rsid w:val="002F4F2F"/>
    <w:rsid w:val="002F6DA8"/>
    <w:rsid w:val="00301328"/>
    <w:rsid w:val="003030E4"/>
    <w:rsid w:val="00305F3B"/>
    <w:rsid w:val="003066A7"/>
    <w:rsid w:val="00314548"/>
    <w:rsid w:val="0032358A"/>
    <w:rsid w:val="00326A8F"/>
    <w:rsid w:val="00332013"/>
    <w:rsid w:val="0033285B"/>
    <w:rsid w:val="0033470C"/>
    <w:rsid w:val="00342AD3"/>
    <w:rsid w:val="00343A9B"/>
    <w:rsid w:val="00343C23"/>
    <w:rsid w:val="003548D5"/>
    <w:rsid w:val="0035645B"/>
    <w:rsid w:val="003621EA"/>
    <w:rsid w:val="00364772"/>
    <w:rsid w:val="00381DFC"/>
    <w:rsid w:val="00382279"/>
    <w:rsid w:val="003852CC"/>
    <w:rsid w:val="00385C16"/>
    <w:rsid w:val="0038681C"/>
    <w:rsid w:val="00393219"/>
    <w:rsid w:val="00397F2A"/>
    <w:rsid w:val="003A60C3"/>
    <w:rsid w:val="003A6886"/>
    <w:rsid w:val="003B6CC8"/>
    <w:rsid w:val="003C1BE9"/>
    <w:rsid w:val="003C56A8"/>
    <w:rsid w:val="003C74E6"/>
    <w:rsid w:val="003C790D"/>
    <w:rsid w:val="003D4BCB"/>
    <w:rsid w:val="003E0C37"/>
    <w:rsid w:val="003E35E4"/>
    <w:rsid w:val="003E4B49"/>
    <w:rsid w:val="003F41C0"/>
    <w:rsid w:val="003F420E"/>
    <w:rsid w:val="003F4AF9"/>
    <w:rsid w:val="003F5CE9"/>
    <w:rsid w:val="00403680"/>
    <w:rsid w:val="00412AAF"/>
    <w:rsid w:val="00414615"/>
    <w:rsid w:val="004152DD"/>
    <w:rsid w:val="00417173"/>
    <w:rsid w:val="004219B2"/>
    <w:rsid w:val="00426471"/>
    <w:rsid w:val="00436404"/>
    <w:rsid w:val="00443913"/>
    <w:rsid w:val="00444F51"/>
    <w:rsid w:val="00451ABB"/>
    <w:rsid w:val="00452DB0"/>
    <w:rsid w:val="00454874"/>
    <w:rsid w:val="0045494D"/>
    <w:rsid w:val="00463372"/>
    <w:rsid w:val="00467816"/>
    <w:rsid w:val="00475884"/>
    <w:rsid w:val="00477F6A"/>
    <w:rsid w:val="0048049D"/>
    <w:rsid w:val="00481660"/>
    <w:rsid w:val="00491758"/>
    <w:rsid w:val="00491E98"/>
    <w:rsid w:val="0049263B"/>
    <w:rsid w:val="00497EB3"/>
    <w:rsid w:val="004A310E"/>
    <w:rsid w:val="004A4667"/>
    <w:rsid w:val="004A4F98"/>
    <w:rsid w:val="004A5B6B"/>
    <w:rsid w:val="004A7848"/>
    <w:rsid w:val="004A7FAC"/>
    <w:rsid w:val="004B5070"/>
    <w:rsid w:val="004B5495"/>
    <w:rsid w:val="004B6A34"/>
    <w:rsid w:val="004B70D7"/>
    <w:rsid w:val="004C4055"/>
    <w:rsid w:val="004D598F"/>
    <w:rsid w:val="004D5B36"/>
    <w:rsid w:val="004E5872"/>
    <w:rsid w:val="004F499E"/>
    <w:rsid w:val="00501069"/>
    <w:rsid w:val="00502FBF"/>
    <w:rsid w:val="00503CBC"/>
    <w:rsid w:val="0051420B"/>
    <w:rsid w:val="00514C75"/>
    <w:rsid w:val="00516500"/>
    <w:rsid w:val="005215CE"/>
    <w:rsid w:val="00522BCC"/>
    <w:rsid w:val="005256D2"/>
    <w:rsid w:val="00525BA8"/>
    <w:rsid w:val="005261EB"/>
    <w:rsid w:val="0052694C"/>
    <w:rsid w:val="005277FA"/>
    <w:rsid w:val="005377FE"/>
    <w:rsid w:val="00542C93"/>
    <w:rsid w:val="00544952"/>
    <w:rsid w:val="00551281"/>
    <w:rsid w:val="0055353B"/>
    <w:rsid w:val="00553DE3"/>
    <w:rsid w:val="0055604D"/>
    <w:rsid w:val="00561242"/>
    <w:rsid w:val="005634E9"/>
    <w:rsid w:val="00563DE4"/>
    <w:rsid w:val="00564644"/>
    <w:rsid w:val="00565CAD"/>
    <w:rsid w:val="005720DD"/>
    <w:rsid w:val="0057489E"/>
    <w:rsid w:val="00581CF7"/>
    <w:rsid w:val="00585247"/>
    <w:rsid w:val="00587523"/>
    <w:rsid w:val="005954DF"/>
    <w:rsid w:val="00596732"/>
    <w:rsid w:val="00596A8A"/>
    <w:rsid w:val="005A0BA9"/>
    <w:rsid w:val="005A3662"/>
    <w:rsid w:val="005B0759"/>
    <w:rsid w:val="005B2D42"/>
    <w:rsid w:val="005B33FB"/>
    <w:rsid w:val="005B4A7A"/>
    <w:rsid w:val="005B7B3A"/>
    <w:rsid w:val="005C16F7"/>
    <w:rsid w:val="005C53B1"/>
    <w:rsid w:val="005C5A76"/>
    <w:rsid w:val="005C77DD"/>
    <w:rsid w:val="005D1A26"/>
    <w:rsid w:val="005D5147"/>
    <w:rsid w:val="005D5DB7"/>
    <w:rsid w:val="005F6924"/>
    <w:rsid w:val="00603870"/>
    <w:rsid w:val="00604A8A"/>
    <w:rsid w:val="006104BF"/>
    <w:rsid w:val="00615FE0"/>
    <w:rsid w:val="00620AAB"/>
    <w:rsid w:val="00620D30"/>
    <w:rsid w:val="00621E55"/>
    <w:rsid w:val="006236E3"/>
    <w:rsid w:val="006306EB"/>
    <w:rsid w:val="00631C35"/>
    <w:rsid w:val="006354EB"/>
    <w:rsid w:val="0064470B"/>
    <w:rsid w:val="00651334"/>
    <w:rsid w:val="006536D0"/>
    <w:rsid w:val="0066122C"/>
    <w:rsid w:val="00662D07"/>
    <w:rsid w:val="0066447D"/>
    <w:rsid w:val="00670562"/>
    <w:rsid w:val="00674C3E"/>
    <w:rsid w:val="00687AF6"/>
    <w:rsid w:val="00687CE7"/>
    <w:rsid w:val="00696F5C"/>
    <w:rsid w:val="00696FF5"/>
    <w:rsid w:val="00697425"/>
    <w:rsid w:val="006A2DC3"/>
    <w:rsid w:val="006B183D"/>
    <w:rsid w:val="006B2907"/>
    <w:rsid w:val="006B3257"/>
    <w:rsid w:val="006B4951"/>
    <w:rsid w:val="006B730D"/>
    <w:rsid w:val="006C3DC9"/>
    <w:rsid w:val="006C582E"/>
    <w:rsid w:val="006D1E19"/>
    <w:rsid w:val="006D308B"/>
    <w:rsid w:val="006D6755"/>
    <w:rsid w:val="006E398B"/>
    <w:rsid w:val="006E5334"/>
    <w:rsid w:val="006E557D"/>
    <w:rsid w:val="006E71DF"/>
    <w:rsid w:val="006F0AF3"/>
    <w:rsid w:val="006F16A6"/>
    <w:rsid w:val="006F1E22"/>
    <w:rsid w:val="006F2369"/>
    <w:rsid w:val="006F6547"/>
    <w:rsid w:val="00706515"/>
    <w:rsid w:val="00711958"/>
    <w:rsid w:val="00712F27"/>
    <w:rsid w:val="0071625C"/>
    <w:rsid w:val="007164D5"/>
    <w:rsid w:val="00740314"/>
    <w:rsid w:val="0074465F"/>
    <w:rsid w:val="007540B6"/>
    <w:rsid w:val="00756825"/>
    <w:rsid w:val="00761320"/>
    <w:rsid w:val="00767F26"/>
    <w:rsid w:val="00771416"/>
    <w:rsid w:val="00772787"/>
    <w:rsid w:val="00774475"/>
    <w:rsid w:val="007771EC"/>
    <w:rsid w:val="007838A5"/>
    <w:rsid w:val="00784577"/>
    <w:rsid w:val="00784CC7"/>
    <w:rsid w:val="00790FC4"/>
    <w:rsid w:val="00792ADF"/>
    <w:rsid w:val="00793B39"/>
    <w:rsid w:val="007A38C4"/>
    <w:rsid w:val="007B02ED"/>
    <w:rsid w:val="007B55EE"/>
    <w:rsid w:val="007B7823"/>
    <w:rsid w:val="007C1546"/>
    <w:rsid w:val="007C7558"/>
    <w:rsid w:val="007D28F8"/>
    <w:rsid w:val="007E0366"/>
    <w:rsid w:val="007E1390"/>
    <w:rsid w:val="007E170B"/>
    <w:rsid w:val="007E74F3"/>
    <w:rsid w:val="007F1526"/>
    <w:rsid w:val="007F3348"/>
    <w:rsid w:val="007F42F1"/>
    <w:rsid w:val="007F70D5"/>
    <w:rsid w:val="00804BF5"/>
    <w:rsid w:val="00805B04"/>
    <w:rsid w:val="0080782D"/>
    <w:rsid w:val="00815E18"/>
    <w:rsid w:val="00816200"/>
    <w:rsid w:val="0082470F"/>
    <w:rsid w:val="008325A7"/>
    <w:rsid w:val="0083307A"/>
    <w:rsid w:val="00833F37"/>
    <w:rsid w:val="0083738C"/>
    <w:rsid w:val="00841CEF"/>
    <w:rsid w:val="00842684"/>
    <w:rsid w:val="00842E9C"/>
    <w:rsid w:val="00844303"/>
    <w:rsid w:val="00855025"/>
    <w:rsid w:val="00861516"/>
    <w:rsid w:val="0087591D"/>
    <w:rsid w:val="00884BC1"/>
    <w:rsid w:val="00884CA6"/>
    <w:rsid w:val="00887326"/>
    <w:rsid w:val="008874CA"/>
    <w:rsid w:val="00896589"/>
    <w:rsid w:val="00897E46"/>
    <w:rsid w:val="008A3AE6"/>
    <w:rsid w:val="008A743E"/>
    <w:rsid w:val="008B06E6"/>
    <w:rsid w:val="008B1C65"/>
    <w:rsid w:val="008B4876"/>
    <w:rsid w:val="008B57AA"/>
    <w:rsid w:val="008B72B8"/>
    <w:rsid w:val="008C1952"/>
    <w:rsid w:val="008C46FF"/>
    <w:rsid w:val="008C71D7"/>
    <w:rsid w:val="008D0C32"/>
    <w:rsid w:val="008E46F6"/>
    <w:rsid w:val="008E5DC3"/>
    <w:rsid w:val="008E7789"/>
    <w:rsid w:val="008F0509"/>
    <w:rsid w:val="008F297D"/>
    <w:rsid w:val="008F5537"/>
    <w:rsid w:val="008F794F"/>
    <w:rsid w:val="009010B7"/>
    <w:rsid w:val="009247AB"/>
    <w:rsid w:val="009328D9"/>
    <w:rsid w:val="00934927"/>
    <w:rsid w:val="00943952"/>
    <w:rsid w:val="00945512"/>
    <w:rsid w:val="00947507"/>
    <w:rsid w:val="00947994"/>
    <w:rsid w:val="009509AD"/>
    <w:rsid w:val="009521F5"/>
    <w:rsid w:val="00953574"/>
    <w:rsid w:val="00956678"/>
    <w:rsid w:val="00960710"/>
    <w:rsid w:val="00962320"/>
    <w:rsid w:val="0096473C"/>
    <w:rsid w:val="00964CD2"/>
    <w:rsid w:val="009650FC"/>
    <w:rsid w:val="00966382"/>
    <w:rsid w:val="00966F19"/>
    <w:rsid w:val="009726CD"/>
    <w:rsid w:val="00972A84"/>
    <w:rsid w:val="00974027"/>
    <w:rsid w:val="00974E38"/>
    <w:rsid w:val="00982D03"/>
    <w:rsid w:val="00984CD0"/>
    <w:rsid w:val="0099106F"/>
    <w:rsid w:val="00994DBD"/>
    <w:rsid w:val="009A1405"/>
    <w:rsid w:val="009A3B56"/>
    <w:rsid w:val="009A55AC"/>
    <w:rsid w:val="009B3205"/>
    <w:rsid w:val="009B5098"/>
    <w:rsid w:val="009B6970"/>
    <w:rsid w:val="009B6AAA"/>
    <w:rsid w:val="009C1B97"/>
    <w:rsid w:val="009E40D3"/>
    <w:rsid w:val="009F215F"/>
    <w:rsid w:val="009F34ED"/>
    <w:rsid w:val="009F36B8"/>
    <w:rsid w:val="00A01B4D"/>
    <w:rsid w:val="00A0437E"/>
    <w:rsid w:val="00A046E0"/>
    <w:rsid w:val="00A072C3"/>
    <w:rsid w:val="00A11065"/>
    <w:rsid w:val="00A125A3"/>
    <w:rsid w:val="00A15464"/>
    <w:rsid w:val="00A15C59"/>
    <w:rsid w:val="00A179F5"/>
    <w:rsid w:val="00A23DBB"/>
    <w:rsid w:val="00A24DBB"/>
    <w:rsid w:val="00A27FDF"/>
    <w:rsid w:val="00A3073D"/>
    <w:rsid w:val="00A31352"/>
    <w:rsid w:val="00A36913"/>
    <w:rsid w:val="00A36FFA"/>
    <w:rsid w:val="00A37FA6"/>
    <w:rsid w:val="00A4284C"/>
    <w:rsid w:val="00A43C65"/>
    <w:rsid w:val="00A44B17"/>
    <w:rsid w:val="00A45197"/>
    <w:rsid w:val="00A46C9E"/>
    <w:rsid w:val="00A522EC"/>
    <w:rsid w:val="00A53D3B"/>
    <w:rsid w:val="00A55895"/>
    <w:rsid w:val="00A705AE"/>
    <w:rsid w:val="00A713FA"/>
    <w:rsid w:val="00A76923"/>
    <w:rsid w:val="00A80B3F"/>
    <w:rsid w:val="00A80FB3"/>
    <w:rsid w:val="00A81665"/>
    <w:rsid w:val="00A83004"/>
    <w:rsid w:val="00A83351"/>
    <w:rsid w:val="00A844A4"/>
    <w:rsid w:val="00A86368"/>
    <w:rsid w:val="00A877E9"/>
    <w:rsid w:val="00A924E3"/>
    <w:rsid w:val="00A93CAA"/>
    <w:rsid w:val="00A94A68"/>
    <w:rsid w:val="00AA0C1A"/>
    <w:rsid w:val="00AA5F92"/>
    <w:rsid w:val="00AB6521"/>
    <w:rsid w:val="00AC175F"/>
    <w:rsid w:val="00AC63BE"/>
    <w:rsid w:val="00AC7E6F"/>
    <w:rsid w:val="00AD0A47"/>
    <w:rsid w:val="00AD2E5F"/>
    <w:rsid w:val="00AD56A5"/>
    <w:rsid w:val="00AE1DBE"/>
    <w:rsid w:val="00AE2129"/>
    <w:rsid w:val="00AE319A"/>
    <w:rsid w:val="00AE5C18"/>
    <w:rsid w:val="00AF0122"/>
    <w:rsid w:val="00AF535C"/>
    <w:rsid w:val="00AF6703"/>
    <w:rsid w:val="00B00D23"/>
    <w:rsid w:val="00B03981"/>
    <w:rsid w:val="00B04618"/>
    <w:rsid w:val="00B0722E"/>
    <w:rsid w:val="00B075D0"/>
    <w:rsid w:val="00B12107"/>
    <w:rsid w:val="00B21A04"/>
    <w:rsid w:val="00B321F1"/>
    <w:rsid w:val="00B444BF"/>
    <w:rsid w:val="00B45216"/>
    <w:rsid w:val="00B471C8"/>
    <w:rsid w:val="00B504F1"/>
    <w:rsid w:val="00B5054D"/>
    <w:rsid w:val="00B5100A"/>
    <w:rsid w:val="00B52674"/>
    <w:rsid w:val="00B61AA8"/>
    <w:rsid w:val="00B6236C"/>
    <w:rsid w:val="00B66649"/>
    <w:rsid w:val="00B6712D"/>
    <w:rsid w:val="00B713D5"/>
    <w:rsid w:val="00B77504"/>
    <w:rsid w:val="00B877EC"/>
    <w:rsid w:val="00B91BA4"/>
    <w:rsid w:val="00B93B57"/>
    <w:rsid w:val="00B93D72"/>
    <w:rsid w:val="00BA3963"/>
    <w:rsid w:val="00BA648E"/>
    <w:rsid w:val="00BA7637"/>
    <w:rsid w:val="00BB0043"/>
    <w:rsid w:val="00BB2CCE"/>
    <w:rsid w:val="00BC5B3F"/>
    <w:rsid w:val="00BC68ED"/>
    <w:rsid w:val="00BD5E44"/>
    <w:rsid w:val="00BE2610"/>
    <w:rsid w:val="00BF0C1C"/>
    <w:rsid w:val="00BF3B75"/>
    <w:rsid w:val="00BF3DFB"/>
    <w:rsid w:val="00BF42B8"/>
    <w:rsid w:val="00C04C82"/>
    <w:rsid w:val="00C050AE"/>
    <w:rsid w:val="00C056C6"/>
    <w:rsid w:val="00C06BF3"/>
    <w:rsid w:val="00C170C0"/>
    <w:rsid w:val="00C20A3F"/>
    <w:rsid w:val="00C22AB5"/>
    <w:rsid w:val="00C30643"/>
    <w:rsid w:val="00C314DC"/>
    <w:rsid w:val="00C31BB5"/>
    <w:rsid w:val="00C34E45"/>
    <w:rsid w:val="00C35514"/>
    <w:rsid w:val="00C35851"/>
    <w:rsid w:val="00C360E4"/>
    <w:rsid w:val="00C36EEE"/>
    <w:rsid w:val="00C40106"/>
    <w:rsid w:val="00C44689"/>
    <w:rsid w:val="00C52AEB"/>
    <w:rsid w:val="00C54309"/>
    <w:rsid w:val="00C60437"/>
    <w:rsid w:val="00C72FE1"/>
    <w:rsid w:val="00C74A81"/>
    <w:rsid w:val="00C74C38"/>
    <w:rsid w:val="00C778DB"/>
    <w:rsid w:val="00C8446B"/>
    <w:rsid w:val="00C85EC7"/>
    <w:rsid w:val="00C87410"/>
    <w:rsid w:val="00C9392A"/>
    <w:rsid w:val="00C94426"/>
    <w:rsid w:val="00CA079D"/>
    <w:rsid w:val="00CA1F71"/>
    <w:rsid w:val="00CB3738"/>
    <w:rsid w:val="00CB46C9"/>
    <w:rsid w:val="00CB5712"/>
    <w:rsid w:val="00CC5BAC"/>
    <w:rsid w:val="00CC5C3B"/>
    <w:rsid w:val="00CC6642"/>
    <w:rsid w:val="00CD5BA1"/>
    <w:rsid w:val="00CD7A38"/>
    <w:rsid w:val="00CD7F3F"/>
    <w:rsid w:val="00CE2AFE"/>
    <w:rsid w:val="00CE2FDA"/>
    <w:rsid w:val="00CE5CB1"/>
    <w:rsid w:val="00CF076D"/>
    <w:rsid w:val="00CF20CB"/>
    <w:rsid w:val="00CF307E"/>
    <w:rsid w:val="00CF437A"/>
    <w:rsid w:val="00CF6241"/>
    <w:rsid w:val="00D05F82"/>
    <w:rsid w:val="00D10F87"/>
    <w:rsid w:val="00D11DDC"/>
    <w:rsid w:val="00D121BE"/>
    <w:rsid w:val="00D13061"/>
    <w:rsid w:val="00D158C4"/>
    <w:rsid w:val="00D15F05"/>
    <w:rsid w:val="00D161DD"/>
    <w:rsid w:val="00D221D9"/>
    <w:rsid w:val="00D2698C"/>
    <w:rsid w:val="00D37A93"/>
    <w:rsid w:val="00D44510"/>
    <w:rsid w:val="00D44C4F"/>
    <w:rsid w:val="00D50096"/>
    <w:rsid w:val="00D52A43"/>
    <w:rsid w:val="00D53687"/>
    <w:rsid w:val="00D63B4F"/>
    <w:rsid w:val="00D67A99"/>
    <w:rsid w:val="00D72D05"/>
    <w:rsid w:val="00D75F98"/>
    <w:rsid w:val="00D85350"/>
    <w:rsid w:val="00D90DCA"/>
    <w:rsid w:val="00D92804"/>
    <w:rsid w:val="00D929AA"/>
    <w:rsid w:val="00DA0A44"/>
    <w:rsid w:val="00DA39ED"/>
    <w:rsid w:val="00DB5D30"/>
    <w:rsid w:val="00DC5EAF"/>
    <w:rsid w:val="00DC639D"/>
    <w:rsid w:val="00DD0E57"/>
    <w:rsid w:val="00DD2955"/>
    <w:rsid w:val="00DD486F"/>
    <w:rsid w:val="00DE21DB"/>
    <w:rsid w:val="00DE36D5"/>
    <w:rsid w:val="00DF4363"/>
    <w:rsid w:val="00DF5B80"/>
    <w:rsid w:val="00DF6993"/>
    <w:rsid w:val="00DF79F8"/>
    <w:rsid w:val="00DF7A8A"/>
    <w:rsid w:val="00DF7E8C"/>
    <w:rsid w:val="00E0181F"/>
    <w:rsid w:val="00E02371"/>
    <w:rsid w:val="00E20E9F"/>
    <w:rsid w:val="00E3062F"/>
    <w:rsid w:val="00E35AC3"/>
    <w:rsid w:val="00E43D0E"/>
    <w:rsid w:val="00E44593"/>
    <w:rsid w:val="00E456DD"/>
    <w:rsid w:val="00E46702"/>
    <w:rsid w:val="00E503D3"/>
    <w:rsid w:val="00E54B90"/>
    <w:rsid w:val="00E56CC1"/>
    <w:rsid w:val="00E63813"/>
    <w:rsid w:val="00E654D1"/>
    <w:rsid w:val="00E70A41"/>
    <w:rsid w:val="00E714BE"/>
    <w:rsid w:val="00E72D67"/>
    <w:rsid w:val="00E77009"/>
    <w:rsid w:val="00E803B1"/>
    <w:rsid w:val="00E8060A"/>
    <w:rsid w:val="00E80700"/>
    <w:rsid w:val="00E83DC9"/>
    <w:rsid w:val="00E84674"/>
    <w:rsid w:val="00E879F6"/>
    <w:rsid w:val="00EA392A"/>
    <w:rsid w:val="00EA61E8"/>
    <w:rsid w:val="00EC1F8C"/>
    <w:rsid w:val="00EC21AE"/>
    <w:rsid w:val="00EC2B44"/>
    <w:rsid w:val="00EC56A8"/>
    <w:rsid w:val="00ED108C"/>
    <w:rsid w:val="00ED2F41"/>
    <w:rsid w:val="00ED570B"/>
    <w:rsid w:val="00EE04F7"/>
    <w:rsid w:val="00EE3DE8"/>
    <w:rsid w:val="00EE5A45"/>
    <w:rsid w:val="00EE619A"/>
    <w:rsid w:val="00EE6FE0"/>
    <w:rsid w:val="00EE7512"/>
    <w:rsid w:val="00EF3BF1"/>
    <w:rsid w:val="00F010B8"/>
    <w:rsid w:val="00F0482F"/>
    <w:rsid w:val="00F10FA1"/>
    <w:rsid w:val="00F1455C"/>
    <w:rsid w:val="00F14B75"/>
    <w:rsid w:val="00F216FB"/>
    <w:rsid w:val="00F238B1"/>
    <w:rsid w:val="00F25956"/>
    <w:rsid w:val="00F26202"/>
    <w:rsid w:val="00F27AE3"/>
    <w:rsid w:val="00F3189D"/>
    <w:rsid w:val="00F3337F"/>
    <w:rsid w:val="00F35350"/>
    <w:rsid w:val="00F36637"/>
    <w:rsid w:val="00F47754"/>
    <w:rsid w:val="00F523DE"/>
    <w:rsid w:val="00F533A4"/>
    <w:rsid w:val="00F54982"/>
    <w:rsid w:val="00F55BA1"/>
    <w:rsid w:val="00F56A4E"/>
    <w:rsid w:val="00F71FA6"/>
    <w:rsid w:val="00F81CAC"/>
    <w:rsid w:val="00F931A9"/>
    <w:rsid w:val="00F965A5"/>
    <w:rsid w:val="00FA0D69"/>
    <w:rsid w:val="00FA366C"/>
    <w:rsid w:val="00FB0556"/>
    <w:rsid w:val="00FB21B7"/>
    <w:rsid w:val="00FB3CEC"/>
    <w:rsid w:val="00FB5BF7"/>
    <w:rsid w:val="00FC0E54"/>
    <w:rsid w:val="00FC32FD"/>
    <w:rsid w:val="00FC3FA6"/>
    <w:rsid w:val="00FC4DEB"/>
    <w:rsid w:val="00FC5E11"/>
    <w:rsid w:val="00FC6EB0"/>
    <w:rsid w:val="00FC6FE5"/>
    <w:rsid w:val="00FD243C"/>
    <w:rsid w:val="00FD27D4"/>
    <w:rsid w:val="00FD2EC4"/>
    <w:rsid w:val="00FD5275"/>
    <w:rsid w:val="00FD5D3A"/>
    <w:rsid w:val="00FE460D"/>
    <w:rsid w:val="00FF1E0B"/>
    <w:rsid w:val="00FF1F45"/>
    <w:rsid w:val="00FF53CA"/>
    <w:rsid w:val="00FF594A"/>
    <w:rsid w:val="00FF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7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463372"/>
    <w:pPr>
      <w:pBdr>
        <w:bottom w:val="single" w:sz="6" w:space="9" w:color="FFFFFF"/>
      </w:pBdr>
      <w:tabs>
        <w:tab w:val="num" w:pos="0"/>
      </w:tabs>
      <w:spacing w:before="150" w:after="150"/>
      <w:ind w:left="432" w:hanging="432"/>
      <w:outlineLvl w:val="0"/>
    </w:pPr>
    <w:rPr>
      <w:b/>
      <w:bCs/>
      <w:color w:val="3D3D3D"/>
      <w:kern w:val="1"/>
      <w:sz w:val="34"/>
      <w:szCs w:val="3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B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463372"/>
    <w:rPr>
      <w:rFonts w:ascii="Symbol" w:hAnsi="Symbol" w:cs="Symbol"/>
      <w:color w:val="auto"/>
    </w:rPr>
  </w:style>
  <w:style w:type="character" w:customStyle="1" w:styleId="WW8Num1z1">
    <w:name w:val="WW8Num1z1"/>
    <w:rsid w:val="00463372"/>
  </w:style>
  <w:style w:type="character" w:customStyle="1" w:styleId="WW8Num1z2">
    <w:name w:val="WW8Num1z2"/>
    <w:rsid w:val="00463372"/>
  </w:style>
  <w:style w:type="character" w:customStyle="1" w:styleId="WW8Num1z3">
    <w:name w:val="WW8Num1z3"/>
    <w:rsid w:val="00463372"/>
  </w:style>
  <w:style w:type="character" w:customStyle="1" w:styleId="WW8Num1z4">
    <w:name w:val="WW8Num1z4"/>
    <w:rsid w:val="00463372"/>
  </w:style>
  <w:style w:type="character" w:customStyle="1" w:styleId="WW8Num1z5">
    <w:name w:val="WW8Num1z5"/>
    <w:rsid w:val="00463372"/>
  </w:style>
  <w:style w:type="character" w:customStyle="1" w:styleId="WW8Num1z6">
    <w:name w:val="WW8Num1z6"/>
    <w:rsid w:val="00463372"/>
  </w:style>
  <w:style w:type="character" w:customStyle="1" w:styleId="WW8Num1z7">
    <w:name w:val="WW8Num1z7"/>
    <w:rsid w:val="00463372"/>
  </w:style>
  <w:style w:type="character" w:customStyle="1" w:styleId="WW8Num1z8">
    <w:name w:val="WW8Num1z8"/>
    <w:rsid w:val="00463372"/>
  </w:style>
  <w:style w:type="character" w:customStyle="1" w:styleId="WW8Num2z0">
    <w:name w:val="WW8Num2z0"/>
    <w:rsid w:val="00463372"/>
    <w:rPr>
      <w:rFonts w:ascii="Symbol" w:hAnsi="Symbol" w:cs="Symbol"/>
      <w:color w:val="auto"/>
    </w:rPr>
  </w:style>
  <w:style w:type="character" w:customStyle="1" w:styleId="WW8Num3z0">
    <w:name w:val="WW8Num3z0"/>
    <w:rsid w:val="00463372"/>
    <w:rPr>
      <w:b/>
    </w:rPr>
  </w:style>
  <w:style w:type="character" w:customStyle="1" w:styleId="WW8Num4z0">
    <w:name w:val="WW8Num4z0"/>
    <w:rsid w:val="00463372"/>
  </w:style>
  <w:style w:type="character" w:customStyle="1" w:styleId="WW8Num5z0">
    <w:name w:val="WW8Num5z0"/>
    <w:rsid w:val="00463372"/>
    <w:rPr>
      <w:rFonts w:ascii="Symbol" w:hAnsi="Symbol" w:cs="Symbol"/>
      <w:color w:val="auto"/>
    </w:rPr>
  </w:style>
  <w:style w:type="character" w:customStyle="1" w:styleId="WW8Num6z0">
    <w:name w:val="WW8Num6z0"/>
    <w:rsid w:val="00463372"/>
  </w:style>
  <w:style w:type="character" w:customStyle="1" w:styleId="WW8Num2z1">
    <w:name w:val="WW8Num2z1"/>
    <w:rsid w:val="00463372"/>
  </w:style>
  <w:style w:type="character" w:customStyle="1" w:styleId="WW8Num2z2">
    <w:name w:val="WW8Num2z2"/>
    <w:rsid w:val="00463372"/>
  </w:style>
  <w:style w:type="character" w:customStyle="1" w:styleId="WW8Num2z3">
    <w:name w:val="WW8Num2z3"/>
    <w:rsid w:val="00463372"/>
  </w:style>
  <w:style w:type="character" w:customStyle="1" w:styleId="WW8Num2z4">
    <w:name w:val="WW8Num2z4"/>
    <w:rsid w:val="00463372"/>
  </w:style>
  <w:style w:type="character" w:customStyle="1" w:styleId="WW8Num2z5">
    <w:name w:val="WW8Num2z5"/>
    <w:rsid w:val="00463372"/>
  </w:style>
  <w:style w:type="character" w:customStyle="1" w:styleId="WW8Num2z6">
    <w:name w:val="WW8Num2z6"/>
    <w:rsid w:val="00463372"/>
  </w:style>
  <w:style w:type="character" w:customStyle="1" w:styleId="WW8Num2z7">
    <w:name w:val="WW8Num2z7"/>
    <w:rsid w:val="00463372"/>
  </w:style>
  <w:style w:type="character" w:customStyle="1" w:styleId="WW8Num2z8">
    <w:name w:val="WW8Num2z8"/>
    <w:rsid w:val="00463372"/>
  </w:style>
  <w:style w:type="character" w:customStyle="1" w:styleId="WW8Num3z1">
    <w:name w:val="WW8Num3z1"/>
    <w:rsid w:val="00463372"/>
  </w:style>
  <w:style w:type="character" w:customStyle="1" w:styleId="WW8Num3z2">
    <w:name w:val="WW8Num3z2"/>
    <w:rsid w:val="00463372"/>
  </w:style>
  <w:style w:type="character" w:customStyle="1" w:styleId="WW8Num3z3">
    <w:name w:val="WW8Num3z3"/>
    <w:rsid w:val="00463372"/>
  </w:style>
  <w:style w:type="character" w:customStyle="1" w:styleId="WW8Num3z4">
    <w:name w:val="WW8Num3z4"/>
    <w:rsid w:val="00463372"/>
  </w:style>
  <w:style w:type="character" w:customStyle="1" w:styleId="WW8Num3z5">
    <w:name w:val="WW8Num3z5"/>
    <w:rsid w:val="00463372"/>
  </w:style>
  <w:style w:type="character" w:customStyle="1" w:styleId="WW8Num3z6">
    <w:name w:val="WW8Num3z6"/>
    <w:rsid w:val="00463372"/>
  </w:style>
  <w:style w:type="character" w:customStyle="1" w:styleId="WW8Num3z7">
    <w:name w:val="WW8Num3z7"/>
    <w:rsid w:val="00463372"/>
  </w:style>
  <w:style w:type="character" w:customStyle="1" w:styleId="WW8Num3z8">
    <w:name w:val="WW8Num3z8"/>
    <w:rsid w:val="00463372"/>
  </w:style>
  <w:style w:type="character" w:customStyle="1" w:styleId="WW8Num4z1">
    <w:name w:val="WW8Num4z1"/>
    <w:rsid w:val="00463372"/>
  </w:style>
  <w:style w:type="character" w:customStyle="1" w:styleId="WW8Num4z2">
    <w:name w:val="WW8Num4z2"/>
    <w:rsid w:val="00463372"/>
  </w:style>
  <w:style w:type="character" w:customStyle="1" w:styleId="WW8Num4z3">
    <w:name w:val="WW8Num4z3"/>
    <w:rsid w:val="00463372"/>
  </w:style>
  <w:style w:type="character" w:customStyle="1" w:styleId="WW8Num4z4">
    <w:name w:val="WW8Num4z4"/>
    <w:rsid w:val="00463372"/>
  </w:style>
  <w:style w:type="character" w:customStyle="1" w:styleId="WW8Num4z5">
    <w:name w:val="WW8Num4z5"/>
    <w:rsid w:val="00463372"/>
  </w:style>
  <w:style w:type="character" w:customStyle="1" w:styleId="WW8Num4z6">
    <w:name w:val="WW8Num4z6"/>
    <w:rsid w:val="00463372"/>
  </w:style>
  <w:style w:type="character" w:customStyle="1" w:styleId="WW8Num4z7">
    <w:name w:val="WW8Num4z7"/>
    <w:rsid w:val="00463372"/>
  </w:style>
  <w:style w:type="character" w:customStyle="1" w:styleId="WW8Num4z8">
    <w:name w:val="WW8Num4z8"/>
    <w:rsid w:val="00463372"/>
  </w:style>
  <w:style w:type="character" w:customStyle="1" w:styleId="WW8Num5z1">
    <w:name w:val="WW8Num5z1"/>
    <w:rsid w:val="00463372"/>
  </w:style>
  <w:style w:type="character" w:customStyle="1" w:styleId="WW8Num5z2">
    <w:name w:val="WW8Num5z2"/>
    <w:rsid w:val="00463372"/>
  </w:style>
  <w:style w:type="character" w:customStyle="1" w:styleId="WW8Num5z3">
    <w:name w:val="WW8Num5z3"/>
    <w:rsid w:val="00463372"/>
  </w:style>
  <w:style w:type="character" w:customStyle="1" w:styleId="WW8Num5z4">
    <w:name w:val="WW8Num5z4"/>
    <w:rsid w:val="00463372"/>
  </w:style>
  <w:style w:type="character" w:customStyle="1" w:styleId="WW8Num5z5">
    <w:name w:val="WW8Num5z5"/>
    <w:rsid w:val="00463372"/>
  </w:style>
  <w:style w:type="character" w:customStyle="1" w:styleId="WW8Num5z6">
    <w:name w:val="WW8Num5z6"/>
    <w:rsid w:val="00463372"/>
  </w:style>
  <w:style w:type="character" w:customStyle="1" w:styleId="WW8Num5z7">
    <w:name w:val="WW8Num5z7"/>
    <w:rsid w:val="00463372"/>
  </w:style>
  <w:style w:type="character" w:customStyle="1" w:styleId="WW8Num5z8">
    <w:name w:val="WW8Num5z8"/>
    <w:rsid w:val="00463372"/>
  </w:style>
  <w:style w:type="character" w:customStyle="1" w:styleId="WW8Num6z1">
    <w:name w:val="WW8Num6z1"/>
    <w:rsid w:val="00463372"/>
  </w:style>
  <w:style w:type="character" w:customStyle="1" w:styleId="WW8Num6z2">
    <w:name w:val="WW8Num6z2"/>
    <w:rsid w:val="00463372"/>
  </w:style>
  <w:style w:type="character" w:customStyle="1" w:styleId="WW8Num6z3">
    <w:name w:val="WW8Num6z3"/>
    <w:rsid w:val="00463372"/>
  </w:style>
  <w:style w:type="character" w:customStyle="1" w:styleId="WW8Num6z4">
    <w:name w:val="WW8Num6z4"/>
    <w:rsid w:val="00463372"/>
  </w:style>
  <w:style w:type="character" w:customStyle="1" w:styleId="WW8Num6z5">
    <w:name w:val="WW8Num6z5"/>
    <w:rsid w:val="00463372"/>
  </w:style>
  <w:style w:type="character" w:customStyle="1" w:styleId="WW8Num6z6">
    <w:name w:val="WW8Num6z6"/>
    <w:rsid w:val="00463372"/>
  </w:style>
  <w:style w:type="character" w:customStyle="1" w:styleId="WW8Num6z7">
    <w:name w:val="WW8Num6z7"/>
    <w:rsid w:val="00463372"/>
  </w:style>
  <w:style w:type="character" w:customStyle="1" w:styleId="WW8Num6z8">
    <w:name w:val="WW8Num6z8"/>
    <w:rsid w:val="00463372"/>
  </w:style>
  <w:style w:type="character" w:customStyle="1" w:styleId="WW8Num7z0">
    <w:name w:val="WW8Num7z0"/>
    <w:rsid w:val="00463372"/>
  </w:style>
  <w:style w:type="character" w:customStyle="1" w:styleId="WW8Num7z1">
    <w:name w:val="WW8Num7z1"/>
    <w:rsid w:val="00463372"/>
  </w:style>
  <w:style w:type="character" w:customStyle="1" w:styleId="WW8Num7z2">
    <w:name w:val="WW8Num7z2"/>
    <w:rsid w:val="00463372"/>
  </w:style>
  <w:style w:type="character" w:customStyle="1" w:styleId="WW8Num7z3">
    <w:name w:val="WW8Num7z3"/>
    <w:rsid w:val="00463372"/>
  </w:style>
  <w:style w:type="character" w:customStyle="1" w:styleId="WW8Num7z4">
    <w:name w:val="WW8Num7z4"/>
    <w:rsid w:val="00463372"/>
  </w:style>
  <w:style w:type="character" w:customStyle="1" w:styleId="WW8Num7z5">
    <w:name w:val="WW8Num7z5"/>
    <w:rsid w:val="00463372"/>
  </w:style>
  <w:style w:type="character" w:customStyle="1" w:styleId="WW8Num7z6">
    <w:name w:val="WW8Num7z6"/>
    <w:rsid w:val="00463372"/>
  </w:style>
  <w:style w:type="character" w:customStyle="1" w:styleId="WW8Num7z7">
    <w:name w:val="WW8Num7z7"/>
    <w:rsid w:val="00463372"/>
  </w:style>
  <w:style w:type="character" w:customStyle="1" w:styleId="WW8Num7z8">
    <w:name w:val="WW8Num7z8"/>
    <w:rsid w:val="00463372"/>
  </w:style>
  <w:style w:type="character" w:customStyle="1" w:styleId="WW8Num8z0">
    <w:name w:val="WW8Num8z0"/>
    <w:rsid w:val="00463372"/>
    <w:rPr>
      <w:rFonts w:ascii="Symbol" w:hAnsi="Symbol" w:cs="Symbol"/>
      <w:color w:val="auto"/>
    </w:rPr>
  </w:style>
  <w:style w:type="character" w:customStyle="1" w:styleId="WW8Num8z1">
    <w:name w:val="WW8Num8z1"/>
    <w:rsid w:val="00463372"/>
  </w:style>
  <w:style w:type="character" w:customStyle="1" w:styleId="WW8Num8z2">
    <w:name w:val="WW8Num8z2"/>
    <w:rsid w:val="00463372"/>
  </w:style>
  <w:style w:type="character" w:customStyle="1" w:styleId="WW8Num8z3">
    <w:name w:val="WW8Num8z3"/>
    <w:rsid w:val="00463372"/>
  </w:style>
  <w:style w:type="character" w:customStyle="1" w:styleId="WW8Num8z4">
    <w:name w:val="WW8Num8z4"/>
    <w:rsid w:val="00463372"/>
  </w:style>
  <w:style w:type="character" w:customStyle="1" w:styleId="WW8Num8z5">
    <w:name w:val="WW8Num8z5"/>
    <w:rsid w:val="00463372"/>
  </w:style>
  <w:style w:type="character" w:customStyle="1" w:styleId="WW8Num8z6">
    <w:name w:val="WW8Num8z6"/>
    <w:rsid w:val="00463372"/>
  </w:style>
  <w:style w:type="character" w:customStyle="1" w:styleId="WW8Num8z7">
    <w:name w:val="WW8Num8z7"/>
    <w:rsid w:val="00463372"/>
  </w:style>
  <w:style w:type="character" w:customStyle="1" w:styleId="WW8Num8z8">
    <w:name w:val="WW8Num8z8"/>
    <w:rsid w:val="00463372"/>
  </w:style>
  <w:style w:type="character" w:customStyle="1" w:styleId="WW8Num9z0">
    <w:name w:val="WW8Num9z0"/>
    <w:rsid w:val="00463372"/>
  </w:style>
  <w:style w:type="character" w:customStyle="1" w:styleId="WW8Num9z1">
    <w:name w:val="WW8Num9z1"/>
    <w:rsid w:val="00463372"/>
  </w:style>
  <w:style w:type="character" w:customStyle="1" w:styleId="WW8Num9z2">
    <w:name w:val="WW8Num9z2"/>
    <w:rsid w:val="00463372"/>
  </w:style>
  <w:style w:type="character" w:customStyle="1" w:styleId="WW8Num9z3">
    <w:name w:val="WW8Num9z3"/>
    <w:rsid w:val="00463372"/>
  </w:style>
  <w:style w:type="character" w:customStyle="1" w:styleId="WW8Num9z4">
    <w:name w:val="WW8Num9z4"/>
    <w:rsid w:val="00463372"/>
  </w:style>
  <w:style w:type="character" w:customStyle="1" w:styleId="WW8Num9z5">
    <w:name w:val="WW8Num9z5"/>
    <w:rsid w:val="00463372"/>
  </w:style>
  <w:style w:type="character" w:customStyle="1" w:styleId="WW8Num9z6">
    <w:name w:val="WW8Num9z6"/>
    <w:rsid w:val="00463372"/>
  </w:style>
  <w:style w:type="character" w:customStyle="1" w:styleId="WW8Num9z7">
    <w:name w:val="WW8Num9z7"/>
    <w:rsid w:val="00463372"/>
  </w:style>
  <w:style w:type="character" w:customStyle="1" w:styleId="WW8Num9z8">
    <w:name w:val="WW8Num9z8"/>
    <w:rsid w:val="00463372"/>
  </w:style>
  <w:style w:type="character" w:customStyle="1" w:styleId="WW8Num10z0">
    <w:name w:val="WW8Num10z0"/>
    <w:rsid w:val="00463372"/>
    <w:rPr>
      <w:rFonts w:ascii="Symbol" w:hAnsi="Symbol" w:cs="Symbol"/>
      <w:color w:val="auto"/>
    </w:rPr>
  </w:style>
  <w:style w:type="character" w:customStyle="1" w:styleId="WW8Num10z1">
    <w:name w:val="WW8Num10z1"/>
    <w:rsid w:val="00463372"/>
  </w:style>
  <w:style w:type="character" w:customStyle="1" w:styleId="WW8Num10z2">
    <w:name w:val="WW8Num10z2"/>
    <w:rsid w:val="00463372"/>
  </w:style>
  <w:style w:type="character" w:customStyle="1" w:styleId="WW8Num10z3">
    <w:name w:val="WW8Num10z3"/>
    <w:rsid w:val="00463372"/>
  </w:style>
  <w:style w:type="character" w:customStyle="1" w:styleId="WW8Num10z4">
    <w:name w:val="WW8Num10z4"/>
    <w:rsid w:val="00463372"/>
  </w:style>
  <w:style w:type="character" w:customStyle="1" w:styleId="WW8Num10z5">
    <w:name w:val="WW8Num10z5"/>
    <w:rsid w:val="00463372"/>
  </w:style>
  <w:style w:type="character" w:customStyle="1" w:styleId="WW8Num10z6">
    <w:name w:val="WW8Num10z6"/>
    <w:rsid w:val="00463372"/>
  </w:style>
  <w:style w:type="character" w:customStyle="1" w:styleId="WW8Num10z7">
    <w:name w:val="WW8Num10z7"/>
    <w:rsid w:val="00463372"/>
  </w:style>
  <w:style w:type="character" w:customStyle="1" w:styleId="WW8Num10z8">
    <w:name w:val="WW8Num10z8"/>
    <w:rsid w:val="00463372"/>
  </w:style>
  <w:style w:type="character" w:customStyle="1" w:styleId="WW8Num11z0">
    <w:name w:val="WW8Num11z0"/>
    <w:rsid w:val="00463372"/>
  </w:style>
  <w:style w:type="character" w:customStyle="1" w:styleId="WW8Num11z1">
    <w:name w:val="WW8Num11z1"/>
    <w:rsid w:val="00463372"/>
  </w:style>
  <w:style w:type="character" w:customStyle="1" w:styleId="WW8Num11z2">
    <w:name w:val="WW8Num11z2"/>
    <w:rsid w:val="00463372"/>
  </w:style>
  <w:style w:type="character" w:customStyle="1" w:styleId="WW8Num11z3">
    <w:name w:val="WW8Num11z3"/>
    <w:rsid w:val="00463372"/>
  </w:style>
  <w:style w:type="character" w:customStyle="1" w:styleId="WW8Num11z4">
    <w:name w:val="WW8Num11z4"/>
    <w:rsid w:val="00463372"/>
  </w:style>
  <w:style w:type="character" w:customStyle="1" w:styleId="WW8Num11z5">
    <w:name w:val="WW8Num11z5"/>
    <w:rsid w:val="00463372"/>
  </w:style>
  <w:style w:type="character" w:customStyle="1" w:styleId="WW8Num11z6">
    <w:name w:val="WW8Num11z6"/>
    <w:rsid w:val="00463372"/>
  </w:style>
  <w:style w:type="character" w:customStyle="1" w:styleId="WW8Num11z7">
    <w:name w:val="WW8Num11z7"/>
    <w:rsid w:val="00463372"/>
  </w:style>
  <w:style w:type="character" w:customStyle="1" w:styleId="WW8Num11z8">
    <w:name w:val="WW8Num11z8"/>
    <w:rsid w:val="00463372"/>
  </w:style>
  <w:style w:type="character" w:customStyle="1" w:styleId="WW8Num12z0">
    <w:name w:val="WW8Num12z0"/>
    <w:rsid w:val="00463372"/>
    <w:rPr>
      <w:b/>
      <w:bCs/>
      <w:color w:val="000000"/>
      <w:sz w:val="28"/>
      <w:szCs w:val="28"/>
    </w:rPr>
  </w:style>
  <w:style w:type="character" w:customStyle="1" w:styleId="WW8Num12z1">
    <w:name w:val="WW8Num12z1"/>
    <w:rsid w:val="00463372"/>
  </w:style>
  <w:style w:type="character" w:customStyle="1" w:styleId="WW8Num12z2">
    <w:name w:val="WW8Num12z2"/>
    <w:rsid w:val="00463372"/>
  </w:style>
  <w:style w:type="character" w:customStyle="1" w:styleId="WW8Num12z3">
    <w:name w:val="WW8Num12z3"/>
    <w:rsid w:val="00463372"/>
  </w:style>
  <w:style w:type="character" w:customStyle="1" w:styleId="WW8Num12z4">
    <w:name w:val="WW8Num12z4"/>
    <w:rsid w:val="00463372"/>
  </w:style>
  <w:style w:type="character" w:customStyle="1" w:styleId="WW8Num12z5">
    <w:name w:val="WW8Num12z5"/>
    <w:rsid w:val="00463372"/>
  </w:style>
  <w:style w:type="character" w:customStyle="1" w:styleId="WW8Num12z6">
    <w:name w:val="WW8Num12z6"/>
    <w:rsid w:val="00463372"/>
  </w:style>
  <w:style w:type="character" w:customStyle="1" w:styleId="WW8Num12z7">
    <w:name w:val="WW8Num12z7"/>
    <w:rsid w:val="00463372"/>
  </w:style>
  <w:style w:type="character" w:customStyle="1" w:styleId="WW8Num12z8">
    <w:name w:val="WW8Num12z8"/>
    <w:rsid w:val="00463372"/>
  </w:style>
  <w:style w:type="character" w:customStyle="1" w:styleId="WW8Num13z0">
    <w:name w:val="WW8Num13z0"/>
    <w:rsid w:val="00463372"/>
    <w:rPr>
      <w:b/>
      <w:sz w:val="28"/>
      <w:szCs w:val="28"/>
    </w:rPr>
  </w:style>
  <w:style w:type="character" w:customStyle="1" w:styleId="WW8Num13z1">
    <w:name w:val="WW8Num13z1"/>
    <w:rsid w:val="00463372"/>
  </w:style>
  <w:style w:type="character" w:customStyle="1" w:styleId="WW8Num13z2">
    <w:name w:val="WW8Num13z2"/>
    <w:rsid w:val="00463372"/>
  </w:style>
  <w:style w:type="character" w:customStyle="1" w:styleId="WW8Num13z3">
    <w:name w:val="WW8Num13z3"/>
    <w:rsid w:val="00463372"/>
  </w:style>
  <w:style w:type="character" w:customStyle="1" w:styleId="WW8Num13z4">
    <w:name w:val="WW8Num13z4"/>
    <w:rsid w:val="00463372"/>
  </w:style>
  <w:style w:type="character" w:customStyle="1" w:styleId="WW8Num13z5">
    <w:name w:val="WW8Num13z5"/>
    <w:rsid w:val="00463372"/>
  </w:style>
  <w:style w:type="character" w:customStyle="1" w:styleId="WW8Num13z6">
    <w:name w:val="WW8Num13z6"/>
    <w:rsid w:val="00463372"/>
  </w:style>
  <w:style w:type="character" w:customStyle="1" w:styleId="WW8Num13z7">
    <w:name w:val="WW8Num13z7"/>
    <w:rsid w:val="00463372"/>
  </w:style>
  <w:style w:type="character" w:customStyle="1" w:styleId="WW8Num13z8">
    <w:name w:val="WW8Num13z8"/>
    <w:rsid w:val="00463372"/>
  </w:style>
  <w:style w:type="character" w:customStyle="1" w:styleId="WW8Num14z0">
    <w:name w:val="WW8Num14z0"/>
    <w:rsid w:val="00463372"/>
  </w:style>
  <w:style w:type="character" w:customStyle="1" w:styleId="WW8Num14z1">
    <w:name w:val="WW8Num14z1"/>
    <w:rsid w:val="00463372"/>
  </w:style>
  <w:style w:type="character" w:customStyle="1" w:styleId="WW8Num14z2">
    <w:name w:val="WW8Num14z2"/>
    <w:rsid w:val="00463372"/>
  </w:style>
  <w:style w:type="character" w:customStyle="1" w:styleId="WW8Num14z3">
    <w:name w:val="WW8Num14z3"/>
    <w:rsid w:val="00463372"/>
  </w:style>
  <w:style w:type="character" w:customStyle="1" w:styleId="WW8Num14z4">
    <w:name w:val="WW8Num14z4"/>
    <w:rsid w:val="00463372"/>
  </w:style>
  <w:style w:type="character" w:customStyle="1" w:styleId="WW8Num14z5">
    <w:name w:val="WW8Num14z5"/>
    <w:rsid w:val="00463372"/>
  </w:style>
  <w:style w:type="character" w:customStyle="1" w:styleId="WW8Num14z6">
    <w:name w:val="WW8Num14z6"/>
    <w:rsid w:val="00463372"/>
  </w:style>
  <w:style w:type="character" w:customStyle="1" w:styleId="WW8Num14z7">
    <w:name w:val="WW8Num14z7"/>
    <w:rsid w:val="00463372"/>
  </w:style>
  <w:style w:type="character" w:customStyle="1" w:styleId="WW8Num14z8">
    <w:name w:val="WW8Num14z8"/>
    <w:rsid w:val="00463372"/>
  </w:style>
  <w:style w:type="character" w:customStyle="1" w:styleId="WW8Num15z0">
    <w:name w:val="WW8Num15z0"/>
    <w:rsid w:val="00463372"/>
  </w:style>
  <w:style w:type="character" w:customStyle="1" w:styleId="WW8Num15z1">
    <w:name w:val="WW8Num15z1"/>
    <w:rsid w:val="00463372"/>
  </w:style>
  <w:style w:type="character" w:customStyle="1" w:styleId="WW8Num15z2">
    <w:name w:val="WW8Num15z2"/>
    <w:rsid w:val="00463372"/>
  </w:style>
  <w:style w:type="character" w:customStyle="1" w:styleId="WW8Num15z3">
    <w:name w:val="WW8Num15z3"/>
    <w:rsid w:val="00463372"/>
  </w:style>
  <w:style w:type="character" w:customStyle="1" w:styleId="WW8Num15z4">
    <w:name w:val="WW8Num15z4"/>
    <w:rsid w:val="00463372"/>
  </w:style>
  <w:style w:type="character" w:customStyle="1" w:styleId="WW8Num15z5">
    <w:name w:val="WW8Num15z5"/>
    <w:rsid w:val="00463372"/>
  </w:style>
  <w:style w:type="character" w:customStyle="1" w:styleId="WW8Num15z6">
    <w:name w:val="WW8Num15z6"/>
    <w:rsid w:val="00463372"/>
  </w:style>
  <w:style w:type="character" w:customStyle="1" w:styleId="WW8Num15z7">
    <w:name w:val="WW8Num15z7"/>
    <w:rsid w:val="00463372"/>
  </w:style>
  <w:style w:type="character" w:customStyle="1" w:styleId="WW8Num15z8">
    <w:name w:val="WW8Num15z8"/>
    <w:rsid w:val="00463372"/>
  </w:style>
  <w:style w:type="character" w:customStyle="1" w:styleId="WW8Num16z0">
    <w:name w:val="WW8Num16z0"/>
    <w:rsid w:val="00463372"/>
    <w:rPr>
      <w:rFonts w:ascii="Symbol" w:hAnsi="Symbol" w:cs="Symbol"/>
      <w:color w:val="auto"/>
    </w:rPr>
  </w:style>
  <w:style w:type="character" w:customStyle="1" w:styleId="WW8Num16z1">
    <w:name w:val="WW8Num16z1"/>
    <w:rsid w:val="00463372"/>
  </w:style>
  <w:style w:type="character" w:customStyle="1" w:styleId="WW8Num16z2">
    <w:name w:val="WW8Num16z2"/>
    <w:rsid w:val="00463372"/>
  </w:style>
  <w:style w:type="character" w:customStyle="1" w:styleId="WW8Num16z3">
    <w:name w:val="WW8Num16z3"/>
    <w:rsid w:val="00463372"/>
  </w:style>
  <w:style w:type="character" w:customStyle="1" w:styleId="WW8Num16z4">
    <w:name w:val="WW8Num16z4"/>
    <w:rsid w:val="00463372"/>
  </w:style>
  <w:style w:type="character" w:customStyle="1" w:styleId="WW8Num16z5">
    <w:name w:val="WW8Num16z5"/>
    <w:rsid w:val="00463372"/>
  </w:style>
  <w:style w:type="character" w:customStyle="1" w:styleId="WW8Num16z6">
    <w:name w:val="WW8Num16z6"/>
    <w:rsid w:val="00463372"/>
  </w:style>
  <w:style w:type="character" w:customStyle="1" w:styleId="WW8Num16z7">
    <w:name w:val="WW8Num16z7"/>
    <w:rsid w:val="00463372"/>
  </w:style>
  <w:style w:type="character" w:customStyle="1" w:styleId="WW8Num16z8">
    <w:name w:val="WW8Num16z8"/>
    <w:rsid w:val="00463372"/>
  </w:style>
  <w:style w:type="character" w:customStyle="1" w:styleId="11">
    <w:name w:val="Основной шрифт абзаца1"/>
    <w:rsid w:val="00463372"/>
  </w:style>
  <w:style w:type="character" w:styleId="a4">
    <w:name w:val="Hyperlink"/>
    <w:uiPriority w:val="99"/>
    <w:rsid w:val="00463372"/>
    <w:rPr>
      <w:strike w:val="0"/>
      <w:dstrike w:val="0"/>
      <w:color w:val="1759B4"/>
      <w:u w:val="none"/>
    </w:rPr>
  </w:style>
  <w:style w:type="character" w:styleId="a5">
    <w:name w:val="page number"/>
    <w:basedOn w:val="11"/>
    <w:rsid w:val="00463372"/>
  </w:style>
  <w:style w:type="character" w:customStyle="1" w:styleId="a6">
    <w:name w:val="Основной текст Знак"/>
    <w:rsid w:val="00463372"/>
    <w:rPr>
      <w:b/>
      <w:bCs/>
      <w:sz w:val="24"/>
      <w:szCs w:val="24"/>
      <w:lang w:val="ru-RU" w:bidi="ar-SA"/>
    </w:rPr>
  </w:style>
  <w:style w:type="character" w:customStyle="1" w:styleId="a7">
    <w:name w:val="Текст выноски Знак"/>
    <w:rsid w:val="0046337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uiPriority w:val="99"/>
    <w:rsid w:val="00463372"/>
    <w:rPr>
      <w:sz w:val="24"/>
      <w:szCs w:val="24"/>
    </w:rPr>
  </w:style>
  <w:style w:type="character" w:customStyle="1" w:styleId="a9">
    <w:name w:val="Символ нумерации"/>
    <w:rsid w:val="00463372"/>
  </w:style>
  <w:style w:type="paragraph" w:customStyle="1" w:styleId="aa">
    <w:name w:val="Заголовок"/>
    <w:basedOn w:val="a"/>
    <w:next w:val="a0"/>
    <w:rsid w:val="004633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463372"/>
    <w:pPr>
      <w:jc w:val="center"/>
    </w:pPr>
    <w:rPr>
      <w:b/>
      <w:bCs/>
    </w:rPr>
  </w:style>
  <w:style w:type="paragraph" w:styleId="ab">
    <w:name w:val="List"/>
    <w:basedOn w:val="a0"/>
    <w:rsid w:val="00463372"/>
    <w:rPr>
      <w:rFonts w:cs="Mangal"/>
    </w:rPr>
  </w:style>
  <w:style w:type="paragraph" w:styleId="ac">
    <w:name w:val="caption"/>
    <w:basedOn w:val="a"/>
    <w:qFormat/>
    <w:rsid w:val="0046337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463372"/>
    <w:pPr>
      <w:suppressLineNumbers/>
    </w:pPr>
    <w:rPr>
      <w:rFonts w:cs="Mangal"/>
    </w:rPr>
  </w:style>
  <w:style w:type="paragraph" w:styleId="ad">
    <w:name w:val="Normal (Web)"/>
    <w:basedOn w:val="a"/>
    <w:uiPriority w:val="99"/>
    <w:rsid w:val="00463372"/>
    <w:pPr>
      <w:spacing w:before="280" w:after="280"/>
    </w:pPr>
    <w:rPr>
      <w:color w:val="000000"/>
    </w:rPr>
  </w:style>
  <w:style w:type="paragraph" w:styleId="ae">
    <w:name w:val="footer"/>
    <w:basedOn w:val="a"/>
    <w:link w:val="af"/>
    <w:rsid w:val="00463372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463372"/>
    <w:pPr>
      <w:ind w:left="720" w:firstLine="709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link w:val="ConsPlusNormal0"/>
    <w:rsid w:val="0046337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1">
    <w:name w:val="Balloon Text"/>
    <w:basedOn w:val="a"/>
    <w:rsid w:val="00463372"/>
    <w:rPr>
      <w:rFonts w:ascii="Tahoma" w:hAnsi="Tahoma" w:cs="Tahoma"/>
      <w:sz w:val="16"/>
      <w:szCs w:val="16"/>
    </w:rPr>
  </w:style>
  <w:style w:type="paragraph" w:styleId="af2">
    <w:name w:val="header"/>
    <w:basedOn w:val="a"/>
    <w:uiPriority w:val="99"/>
    <w:rsid w:val="00463372"/>
    <w:pPr>
      <w:tabs>
        <w:tab w:val="center" w:pos="4677"/>
        <w:tab w:val="right" w:pos="9355"/>
      </w:tabs>
    </w:pPr>
  </w:style>
  <w:style w:type="paragraph" w:customStyle="1" w:styleId="af3">
    <w:name w:val="Содержимое таблицы"/>
    <w:basedOn w:val="a"/>
    <w:rsid w:val="00463372"/>
    <w:pPr>
      <w:suppressLineNumbers/>
    </w:pPr>
  </w:style>
  <w:style w:type="paragraph" w:customStyle="1" w:styleId="af4">
    <w:name w:val="Заголовок таблицы"/>
    <w:basedOn w:val="af3"/>
    <w:rsid w:val="00463372"/>
    <w:pPr>
      <w:jc w:val="center"/>
    </w:pPr>
    <w:rPr>
      <w:b/>
      <w:bCs/>
    </w:rPr>
  </w:style>
  <w:style w:type="paragraph" w:customStyle="1" w:styleId="af5">
    <w:name w:val="Содержимое врезки"/>
    <w:basedOn w:val="a"/>
    <w:rsid w:val="00463372"/>
  </w:style>
  <w:style w:type="character" w:customStyle="1" w:styleId="af">
    <w:name w:val="Нижний колонтитул Знак"/>
    <w:link w:val="ae"/>
    <w:rsid w:val="00A83351"/>
    <w:rPr>
      <w:sz w:val="24"/>
      <w:szCs w:val="24"/>
      <w:lang w:eastAsia="zh-CN"/>
    </w:rPr>
  </w:style>
  <w:style w:type="character" w:customStyle="1" w:styleId="10">
    <w:name w:val="Заголовок 1 Знак"/>
    <w:link w:val="1"/>
    <w:rsid w:val="00BA7637"/>
    <w:rPr>
      <w:b/>
      <w:bCs/>
      <w:color w:val="3D3D3D"/>
      <w:kern w:val="1"/>
      <w:sz w:val="34"/>
      <w:szCs w:val="34"/>
      <w:lang w:eastAsia="zh-CN"/>
    </w:rPr>
  </w:style>
  <w:style w:type="numbering" w:customStyle="1" w:styleId="13">
    <w:name w:val="Нет списка1"/>
    <w:next w:val="a3"/>
    <w:semiHidden/>
    <w:unhideWhenUsed/>
    <w:rsid w:val="00BA7637"/>
  </w:style>
  <w:style w:type="character" w:styleId="af6">
    <w:name w:val="FollowedHyperlink"/>
    <w:rsid w:val="00BA7637"/>
    <w:rPr>
      <w:color w:val="800080"/>
      <w:u w:val="single"/>
    </w:rPr>
  </w:style>
  <w:style w:type="paragraph" w:customStyle="1" w:styleId="ConsPlusTitle">
    <w:name w:val="ConsPlusTitle"/>
    <w:rsid w:val="00BA763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f7">
    <w:name w:val="Таблицы (моноширинный)"/>
    <w:basedOn w:val="a"/>
    <w:next w:val="a"/>
    <w:rsid w:val="00BA7637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8">
    <w:name w:val="Символ сноски"/>
    <w:rsid w:val="00BA7637"/>
    <w:rPr>
      <w:vertAlign w:val="superscript"/>
    </w:rPr>
  </w:style>
  <w:style w:type="paragraph" w:styleId="af9">
    <w:name w:val="footnote text"/>
    <w:basedOn w:val="a"/>
    <w:link w:val="afa"/>
    <w:semiHidden/>
    <w:rsid w:val="00BA7637"/>
    <w:pPr>
      <w:widowControl w:val="0"/>
      <w:suppressLineNumbers/>
      <w:ind w:left="283" w:hanging="283"/>
    </w:pPr>
    <w:rPr>
      <w:kern w:val="1"/>
      <w:sz w:val="20"/>
      <w:szCs w:val="20"/>
    </w:rPr>
  </w:style>
  <w:style w:type="character" w:customStyle="1" w:styleId="afa">
    <w:name w:val="Текст сноски Знак"/>
    <w:link w:val="af9"/>
    <w:semiHidden/>
    <w:rsid w:val="00BA7637"/>
    <w:rPr>
      <w:kern w:val="1"/>
    </w:rPr>
  </w:style>
  <w:style w:type="paragraph" w:customStyle="1" w:styleId="msolistparagraph0">
    <w:name w:val="msolistparagraph"/>
    <w:basedOn w:val="a"/>
    <w:rsid w:val="00BA7637"/>
    <w:pPr>
      <w:spacing w:before="280" w:after="280"/>
    </w:pPr>
    <w:rPr>
      <w:lang w:eastAsia="ar-SA"/>
    </w:rPr>
  </w:style>
  <w:style w:type="character" w:customStyle="1" w:styleId="ConsPlusNormal0">
    <w:name w:val="ConsPlusNormal Знак"/>
    <w:link w:val="ConsPlusNormal"/>
    <w:locked/>
    <w:rsid w:val="00BA7637"/>
    <w:rPr>
      <w:rFonts w:ascii="Arial" w:hAnsi="Arial" w:cs="Arial"/>
      <w:lang w:eastAsia="zh-CN" w:bidi="ar-SA"/>
    </w:rPr>
  </w:style>
  <w:style w:type="table" w:styleId="afb">
    <w:name w:val="Table Grid"/>
    <w:basedOn w:val="a2"/>
    <w:uiPriority w:val="59"/>
    <w:rsid w:val="00BA763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Базовый"/>
    <w:uiPriority w:val="99"/>
    <w:rsid w:val="001945C0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p7">
    <w:name w:val="p7"/>
    <w:basedOn w:val="afc"/>
    <w:uiPriority w:val="99"/>
    <w:rsid w:val="001945C0"/>
  </w:style>
  <w:style w:type="paragraph" w:customStyle="1" w:styleId="afd">
    <w:name w:val="Знак Знак"/>
    <w:basedOn w:val="a"/>
    <w:rsid w:val="00D5009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e">
    <w:name w:val="Strong"/>
    <w:qFormat/>
    <w:rsid w:val="00514C75"/>
    <w:rPr>
      <w:b/>
      <w:bCs/>
    </w:rPr>
  </w:style>
  <w:style w:type="paragraph" w:customStyle="1" w:styleId="14">
    <w:name w:val="Абзац списка1"/>
    <w:rsid w:val="00514C75"/>
    <w:pPr>
      <w:widowControl w:val="0"/>
      <w:suppressAutoHyphens/>
      <w:spacing w:line="100" w:lineRule="atLeast"/>
      <w:ind w:left="720"/>
    </w:pPr>
    <w:rPr>
      <w:rFonts w:ascii="Calibri" w:hAnsi="Calibri" w:cs="Calibri"/>
      <w:kern w:val="1"/>
      <w:sz w:val="24"/>
      <w:szCs w:val="24"/>
      <w:lang w:eastAsia="ar-SA"/>
    </w:rPr>
  </w:style>
  <w:style w:type="paragraph" w:customStyle="1" w:styleId="6">
    <w:name w:val="Знак Знак6"/>
    <w:basedOn w:val="a"/>
    <w:rsid w:val="00017F1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60">
    <w:name w:val="Знак Знак6 Знак Знак"/>
    <w:basedOn w:val="a"/>
    <w:rsid w:val="007838A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">
    <w:name w:val="No Spacing"/>
    <w:uiPriority w:val="1"/>
    <w:qFormat/>
    <w:rsid w:val="00F238B1"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semiHidden/>
    <w:rsid w:val="00804BF5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aff0">
    <w:name w:val="Title"/>
    <w:basedOn w:val="a"/>
    <w:link w:val="aff1"/>
    <w:qFormat/>
    <w:rsid w:val="00804BF5"/>
    <w:pPr>
      <w:suppressAutoHyphens w:val="0"/>
      <w:snapToGrid w:val="0"/>
      <w:ind w:right="200"/>
      <w:jc w:val="center"/>
    </w:pPr>
    <w:rPr>
      <w:rFonts w:ascii="Journal" w:hAnsi="Journal"/>
      <w:b/>
      <w:sz w:val="28"/>
      <w:szCs w:val="20"/>
    </w:rPr>
  </w:style>
  <w:style w:type="character" w:customStyle="1" w:styleId="aff1">
    <w:name w:val="Название Знак"/>
    <w:link w:val="aff0"/>
    <w:rsid w:val="00804BF5"/>
    <w:rPr>
      <w:rFonts w:ascii="Journal" w:hAnsi="Journal"/>
      <w:b/>
      <w:sz w:val="28"/>
    </w:rPr>
  </w:style>
  <w:style w:type="paragraph" w:styleId="aff2">
    <w:name w:val="Block Text"/>
    <w:basedOn w:val="a"/>
    <w:rsid w:val="00804BF5"/>
    <w:pPr>
      <w:suppressAutoHyphens w:val="0"/>
      <w:ind w:left="-426" w:right="-142" w:firstLine="426"/>
      <w:jc w:val="center"/>
    </w:pPr>
    <w:rPr>
      <w:b/>
      <w:caps/>
      <w:noProof/>
      <w:sz w:val="40"/>
      <w:szCs w:val="20"/>
      <w:lang w:eastAsia="ru-RU"/>
    </w:rPr>
  </w:style>
  <w:style w:type="character" w:customStyle="1" w:styleId="aff3">
    <w:name w:val="Основной текст_"/>
    <w:link w:val="15"/>
    <w:rsid w:val="00444F51"/>
    <w:rPr>
      <w:sz w:val="18"/>
      <w:szCs w:val="18"/>
    </w:rPr>
  </w:style>
  <w:style w:type="paragraph" w:customStyle="1" w:styleId="15">
    <w:name w:val="Основной текст1"/>
    <w:basedOn w:val="a"/>
    <w:link w:val="aff3"/>
    <w:rsid w:val="00444F51"/>
    <w:pPr>
      <w:widowControl w:val="0"/>
      <w:suppressAutoHyphens w:val="0"/>
      <w:ind w:firstLine="400"/>
    </w:pPr>
    <w:rPr>
      <w:sz w:val="18"/>
      <w:szCs w:val="18"/>
    </w:rPr>
  </w:style>
  <w:style w:type="character" w:customStyle="1" w:styleId="2">
    <w:name w:val="Заголовок №2_"/>
    <w:link w:val="20"/>
    <w:rsid w:val="00587523"/>
    <w:rPr>
      <w:b/>
      <w:bCs/>
      <w:sz w:val="18"/>
      <w:szCs w:val="18"/>
    </w:rPr>
  </w:style>
  <w:style w:type="paragraph" w:customStyle="1" w:styleId="20">
    <w:name w:val="Заголовок №2"/>
    <w:basedOn w:val="a"/>
    <w:link w:val="2"/>
    <w:rsid w:val="00587523"/>
    <w:pPr>
      <w:widowControl w:val="0"/>
      <w:suppressAutoHyphens w:val="0"/>
      <w:jc w:val="center"/>
      <w:outlineLvl w:val="1"/>
    </w:pPr>
    <w:rPr>
      <w:b/>
      <w:bCs/>
      <w:sz w:val="18"/>
      <w:szCs w:val="18"/>
    </w:rPr>
  </w:style>
  <w:style w:type="character" w:customStyle="1" w:styleId="3">
    <w:name w:val="Заголовок №3_"/>
    <w:link w:val="30"/>
    <w:rsid w:val="0045494D"/>
    <w:rPr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45494D"/>
    <w:pPr>
      <w:widowControl w:val="0"/>
      <w:suppressAutoHyphens w:val="0"/>
      <w:spacing w:after="480" w:line="276" w:lineRule="auto"/>
      <w:outlineLvl w:val="2"/>
    </w:pPr>
    <w:rPr>
      <w:b/>
      <w:bCs/>
      <w:sz w:val="28"/>
      <w:szCs w:val="28"/>
    </w:rPr>
  </w:style>
  <w:style w:type="character" w:customStyle="1" w:styleId="21">
    <w:name w:val="Основной текст (2)_"/>
    <w:link w:val="22"/>
    <w:rsid w:val="005A0BA9"/>
    <w:rPr>
      <w:sz w:val="28"/>
      <w:szCs w:val="28"/>
    </w:rPr>
  </w:style>
  <w:style w:type="paragraph" w:customStyle="1" w:styleId="22">
    <w:name w:val="Основной текст (2)"/>
    <w:basedOn w:val="a"/>
    <w:link w:val="21"/>
    <w:rsid w:val="005A0BA9"/>
    <w:pPr>
      <w:widowControl w:val="0"/>
      <w:suppressAutoHyphens w:val="0"/>
      <w:spacing w:after="120" w:line="276" w:lineRule="auto"/>
      <w:ind w:left="160"/>
    </w:pPr>
    <w:rPr>
      <w:sz w:val="28"/>
      <w:szCs w:val="28"/>
    </w:rPr>
  </w:style>
  <w:style w:type="character" w:customStyle="1" w:styleId="aff4">
    <w:name w:val="Другое_"/>
    <w:link w:val="aff5"/>
    <w:rsid w:val="00B321F1"/>
  </w:style>
  <w:style w:type="paragraph" w:customStyle="1" w:styleId="aff5">
    <w:name w:val="Другое"/>
    <w:basedOn w:val="a"/>
    <w:link w:val="aff4"/>
    <w:rsid w:val="00B321F1"/>
    <w:pPr>
      <w:widowControl w:val="0"/>
      <w:suppressAutoHyphens w:val="0"/>
      <w:spacing w:after="120" w:line="276" w:lineRule="auto"/>
    </w:pPr>
    <w:rPr>
      <w:sz w:val="20"/>
      <w:szCs w:val="20"/>
      <w:lang w:eastAsia="ru-RU"/>
    </w:rPr>
  </w:style>
  <w:style w:type="character" w:customStyle="1" w:styleId="51">
    <w:name w:val="Основной текст (5)_"/>
    <w:link w:val="52"/>
    <w:rsid w:val="00B321F1"/>
    <w:rPr>
      <w:rFonts w:ascii="Calibri" w:eastAsia="Calibri" w:hAnsi="Calibri" w:cs="Calibri"/>
      <w:i/>
      <w:iCs/>
    </w:rPr>
  </w:style>
  <w:style w:type="paragraph" w:customStyle="1" w:styleId="52">
    <w:name w:val="Основной текст (5)"/>
    <w:basedOn w:val="a"/>
    <w:link w:val="51"/>
    <w:rsid w:val="00B321F1"/>
    <w:pPr>
      <w:widowControl w:val="0"/>
      <w:suppressAutoHyphens w:val="0"/>
      <w:spacing w:after="260"/>
      <w:ind w:firstLine="520"/>
    </w:pPr>
    <w:rPr>
      <w:rFonts w:ascii="Calibri" w:eastAsia="Calibri" w:hAnsi="Calibri"/>
      <w:i/>
      <w:iCs/>
      <w:sz w:val="20"/>
      <w:szCs w:val="20"/>
    </w:rPr>
  </w:style>
  <w:style w:type="character" w:customStyle="1" w:styleId="aff6">
    <w:name w:val="Колонтитул_"/>
    <w:link w:val="aff7"/>
    <w:rsid w:val="006F16A6"/>
  </w:style>
  <w:style w:type="paragraph" w:customStyle="1" w:styleId="aff7">
    <w:name w:val="Колонтитул"/>
    <w:basedOn w:val="a"/>
    <w:link w:val="aff6"/>
    <w:rsid w:val="006F16A6"/>
    <w:pPr>
      <w:widowControl w:val="0"/>
      <w:suppressAutoHyphens w:val="0"/>
    </w:pPr>
    <w:rPr>
      <w:sz w:val="20"/>
      <w:szCs w:val="20"/>
      <w:shd w:val="clear" w:color="auto" w:fill="FFFFFF"/>
      <w:lang w:eastAsia="ru-RU"/>
    </w:rPr>
  </w:style>
  <w:style w:type="character" w:customStyle="1" w:styleId="16">
    <w:name w:val="Заголовок №1_"/>
    <w:link w:val="17"/>
    <w:rsid w:val="00896589"/>
    <w:rPr>
      <w:b/>
      <w:bCs/>
      <w:sz w:val="40"/>
      <w:szCs w:val="40"/>
    </w:rPr>
  </w:style>
  <w:style w:type="character" w:customStyle="1" w:styleId="8">
    <w:name w:val="Основной текст (8)_"/>
    <w:link w:val="80"/>
    <w:rsid w:val="00896589"/>
    <w:rPr>
      <w:b/>
      <w:bCs/>
      <w:sz w:val="32"/>
      <w:szCs w:val="32"/>
    </w:rPr>
  </w:style>
  <w:style w:type="paragraph" w:customStyle="1" w:styleId="17">
    <w:name w:val="Заголовок №1"/>
    <w:basedOn w:val="a"/>
    <w:link w:val="16"/>
    <w:rsid w:val="00896589"/>
    <w:pPr>
      <w:widowControl w:val="0"/>
      <w:suppressAutoHyphens w:val="0"/>
      <w:spacing w:after="150"/>
      <w:jc w:val="center"/>
      <w:outlineLvl w:val="0"/>
    </w:pPr>
    <w:rPr>
      <w:b/>
      <w:bCs/>
      <w:sz w:val="40"/>
      <w:szCs w:val="40"/>
    </w:rPr>
  </w:style>
  <w:style w:type="paragraph" w:customStyle="1" w:styleId="80">
    <w:name w:val="Основной текст (8)"/>
    <w:basedOn w:val="a"/>
    <w:link w:val="8"/>
    <w:rsid w:val="00896589"/>
    <w:pPr>
      <w:widowControl w:val="0"/>
      <w:suppressAutoHyphens w:val="0"/>
      <w:spacing w:after="160" w:line="266" w:lineRule="auto"/>
      <w:jc w:val="center"/>
    </w:pPr>
    <w:rPr>
      <w:b/>
      <w:bCs/>
      <w:sz w:val="32"/>
      <w:szCs w:val="32"/>
    </w:rPr>
  </w:style>
  <w:style w:type="character" w:customStyle="1" w:styleId="aff8">
    <w:name w:val="Оглавление_"/>
    <w:link w:val="aff9"/>
    <w:rsid w:val="00896589"/>
    <w:rPr>
      <w:sz w:val="28"/>
      <w:szCs w:val="28"/>
    </w:rPr>
  </w:style>
  <w:style w:type="paragraph" w:customStyle="1" w:styleId="aff9">
    <w:name w:val="Оглавление"/>
    <w:basedOn w:val="a"/>
    <w:link w:val="aff8"/>
    <w:rsid w:val="00896589"/>
    <w:pPr>
      <w:widowControl w:val="0"/>
      <w:suppressAutoHyphens w:val="0"/>
    </w:pPr>
    <w:rPr>
      <w:sz w:val="28"/>
      <w:szCs w:val="28"/>
    </w:rPr>
  </w:style>
  <w:style w:type="character" w:customStyle="1" w:styleId="affa">
    <w:name w:val="Подпись к таблице_"/>
    <w:link w:val="affb"/>
    <w:rsid w:val="00896589"/>
  </w:style>
  <w:style w:type="paragraph" w:customStyle="1" w:styleId="affb">
    <w:name w:val="Подпись к таблице"/>
    <w:basedOn w:val="a"/>
    <w:link w:val="affa"/>
    <w:rsid w:val="00896589"/>
    <w:pPr>
      <w:widowControl w:val="0"/>
      <w:suppressAutoHyphens w:val="0"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46-kmc.xn--80aafey1amqq.xn--d1acj3b/directivities?municipality=10" TargetMode="External"/><Relationship Id="rId13" Type="http://schemas.openxmlformats.org/officeDocument/2006/relationships/hyperlink" Target="http://www.pravo.gov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46-kmc.xn--80aafey1amqq.xn--d1acj3b/" TargetMode="External"/><Relationship Id="rId12" Type="http://schemas.openxmlformats.org/officeDocument/2006/relationships/hyperlink" Target="http://www.pravo.gov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vo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avo.gov.ru" TargetMode="External"/><Relationship Id="rId10" Type="http://schemas.openxmlformats.org/officeDocument/2006/relationships/hyperlink" Target="https://rpgu.r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s://edu.gov.ru/national-project/projects/co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44</Pages>
  <Words>13911</Words>
  <Characters>79297</Characters>
  <Application>Microsoft Office Word</Application>
  <DocSecurity>0</DocSecurity>
  <Lines>660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ИАЦ</Company>
  <LinksUpToDate>false</LinksUpToDate>
  <CharactersWithSpaces>93022</CharactersWithSpaces>
  <SharedDoc>false</SharedDoc>
  <HLinks>
    <vt:vector size="120" baseType="variant">
      <vt:variant>
        <vt:i4>3866662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bookmark451</vt:lpwstr>
      </vt:variant>
      <vt:variant>
        <vt:i4>3801126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bookmark442</vt:lpwstr>
      </vt:variant>
      <vt:variant>
        <vt:i4>3801126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bookmark440</vt:lpwstr>
      </vt:variant>
      <vt:variant>
        <vt:i4>3997734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bookmark437</vt:lpwstr>
      </vt:variant>
      <vt:variant>
        <vt:i4>3997734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bookmark435</vt:lpwstr>
      </vt:variant>
      <vt:variant>
        <vt:i4>3997734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bookmark431</vt:lpwstr>
      </vt:variant>
      <vt:variant>
        <vt:i4>3932198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bookmark429</vt:lpwstr>
      </vt:variant>
      <vt:variant>
        <vt:i4>3932198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bookmark426</vt:lpwstr>
      </vt:variant>
      <vt:variant>
        <vt:i4>4063270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bookmark406</vt:lpwstr>
      </vt:variant>
      <vt:variant>
        <vt:i4>4063270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bookmark402</vt:lpwstr>
      </vt:variant>
      <vt:variant>
        <vt:i4>1638478</vt:i4>
      </vt:variant>
      <vt:variant>
        <vt:i4>27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1704022</vt:i4>
      </vt:variant>
      <vt:variant>
        <vt:i4>24</vt:i4>
      </vt:variant>
      <vt:variant>
        <vt:i4>0</vt:i4>
      </vt:variant>
      <vt:variant>
        <vt:i4>5</vt:i4>
      </vt:variant>
      <vt:variant>
        <vt:lpwstr>https://edu.gov.ru/national-project/projects/cos/</vt:lpwstr>
      </vt:variant>
      <vt:variant>
        <vt:lpwstr/>
      </vt:variant>
      <vt:variant>
        <vt:i4>1638478</vt:i4>
      </vt:variant>
      <vt:variant>
        <vt:i4>21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18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7602185</vt:i4>
      </vt:variant>
      <vt:variant>
        <vt:i4>12</vt:i4>
      </vt:variant>
      <vt:variant>
        <vt:i4>0</vt:i4>
      </vt:variant>
      <vt:variant>
        <vt:i4>5</vt:i4>
      </vt:variant>
      <vt:variant>
        <vt:lpwstr>http://_________________/</vt:lpwstr>
      </vt:variant>
      <vt:variant>
        <vt:lpwstr/>
      </vt:variant>
      <vt:variant>
        <vt:i4>3866747</vt:i4>
      </vt:variant>
      <vt:variant>
        <vt:i4>9</vt:i4>
      </vt:variant>
      <vt:variant>
        <vt:i4>0</vt:i4>
      </vt:variant>
      <vt:variant>
        <vt:i4>5</vt:i4>
      </vt:variant>
      <vt:variant>
        <vt:lpwstr>https://rpgu.rkursk.ru/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4456516</vt:i4>
      </vt:variant>
      <vt:variant>
        <vt:i4>3</vt:i4>
      </vt:variant>
      <vt:variant>
        <vt:i4>0</vt:i4>
      </vt:variant>
      <vt:variant>
        <vt:i4>5</vt:i4>
      </vt:variant>
      <vt:variant>
        <vt:lpwstr>https://р46.навигатор.дети/directivities?municipality=10</vt:lpwstr>
      </vt:variant>
      <vt:variant>
        <vt:lpwstr/>
      </vt:variant>
      <vt:variant>
        <vt:i4>3014782</vt:i4>
      </vt:variant>
      <vt:variant>
        <vt:i4>0</vt:i4>
      </vt:variant>
      <vt:variant>
        <vt:i4>0</vt:i4>
      </vt:variant>
      <vt:variant>
        <vt:i4>5</vt:i4>
      </vt:variant>
      <vt:variant>
        <vt:lpwstr>https://р46.навигатор.дети/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Отдел  общего среднего образования</dc:creator>
  <cp:lastModifiedBy>Шавырина</cp:lastModifiedBy>
  <cp:revision>7</cp:revision>
  <cp:lastPrinted>2019-01-24T10:46:00Z</cp:lastPrinted>
  <dcterms:created xsi:type="dcterms:W3CDTF">2023-11-20T05:52:00Z</dcterms:created>
  <dcterms:modified xsi:type="dcterms:W3CDTF">2023-12-05T07:55:00Z</dcterms:modified>
</cp:coreProperties>
</file>